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AE8A" w14:textId="77777777" w:rsidR="007C0C24" w:rsidRPr="00406F4C" w:rsidRDefault="007C0C24">
      <w:pPr>
        <w:spacing w:before="3"/>
        <w:rPr>
          <w:rFonts w:ascii="Arial" w:eastAsia="Batang" w:hAnsi="Arial" w:cs="Arial"/>
          <w:sz w:val="7"/>
          <w:szCs w:val="7"/>
        </w:rPr>
      </w:pPr>
    </w:p>
    <w:p w14:paraId="4FDAC650" w14:textId="77777777" w:rsidR="00A521CE" w:rsidRPr="00406F4C" w:rsidRDefault="007C0C24" w:rsidP="00D73EE4">
      <w:pPr>
        <w:tabs>
          <w:tab w:val="left" w:pos="720"/>
          <w:tab w:val="center" w:pos="4680"/>
          <w:tab w:val="left" w:pos="8640"/>
          <w:tab w:val="right" w:pos="9360"/>
        </w:tabs>
        <w:spacing w:before="3000"/>
        <w:rPr>
          <w:rFonts w:ascii="Arial" w:eastAsia="Batang" w:hAnsi="Arial" w:cs="Arial"/>
          <w:b/>
          <w:sz w:val="24"/>
          <w:szCs w:val="24"/>
          <w:u w:val="single"/>
        </w:rPr>
      </w:pPr>
      <w:r w:rsidRPr="00406F4C">
        <w:rPr>
          <w:rFonts w:ascii="Arial" w:eastAsia="Batang" w:hAnsi="Arial" w:cs="Arial"/>
          <w:color w:val="23221F"/>
          <w:sz w:val="21"/>
          <w:szCs w:val="21"/>
        </w:rPr>
        <w:tab/>
      </w:r>
      <w:r w:rsidRPr="00406F4C">
        <w:rPr>
          <w:rFonts w:ascii="Arial" w:eastAsia="Batang" w:hAnsi="Arial" w:cs="Arial"/>
          <w:b/>
          <w:bCs/>
          <w:sz w:val="24"/>
          <w:szCs w:val="24"/>
        </w:rPr>
        <w:t>Superior Court of Washington, County of</w:t>
      </w:r>
      <w:r w:rsidRPr="00406F4C">
        <w:rPr>
          <w:rFonts w:ascii="Arial" w:eastAsia="Batang" w:hAnsi="Arial" w:cs="Arial"/>
          <w:b/>
          <w:bCs/>
          <w:sz w:val="24"/>
          <w:szCs w:val="24"/>
          <w:u w:val="single"/>
        </w:rPr>
        <w:tab/>
      </w:r>
      <w:r w:rsidRPr="00406F4C">
        <w:rPr>
          <w:rFonts w:ascii="Arial" w:eastAsia="Batang" w:hAnsi="Arial" w:cs="Arial"/>
          <w:b/>
          <w:bCs/>
          <w:sz w:val="24"/>
          <w:szCs w:val="24"/>
          <w:u w:val="single"/>
        </w:rPr>
        <w:tab/>
      </w:r>
    </w:p>
    <w:p w14:paraId="078AAB05" w14:textId="7C94BA2C" w:rsidR="007C0C24" w:rsidRPr="00406F4C" w:rsidRDefault="00A521CE" w:rsidP="00D73EE4">
      <w:pPr>
        <w:tabs>
          <w:tab w:val="left" w:pos="720"/>
          <w:tab w:val="center" w:pos="4680"/>
          <w:tab w:val="left" w:pos="8640"/>
          <w:tab w:val="right" w:pos="9360"/>
        </w:tabs>
        <w:spacing w:after="120"/>
        <w:rPr>
          <w:rFonts w:ascii="Arial" w:eastAsia="Batang" w:hAnsi="Arial" w:cs="Arial"/>
          <w:i/>
          <w:iCs/>
          <w:sz w:val="24"/>
          <w:szCs w:val="24"/>
        </w:rPr>
      </w:pPr>
      <w:r w:rsidRPr="00406F4C">
        <w:rPr>
          <w:rFonts w:ascii="Arial" w:eastAsia="Batang" w:hAnsi="Arial" w:cs="Arial"/>
          <w:i/>
          <w:iCs/>
          <w:color w:val="23221F"/>
          <w:sz w:val="21"/>
          <w:szCs w:val="21"/>
        </w:rPr>
        <w:tab/>
      </w:r>
      <w:r w:rsidRPr="00406F4C">
        <w:rPr>
          <w:rFonts w:ascii="Arial" w:eastAsia="Batang" w:hAnsi="Arial" w:cs="Arial"/>
          <w:b/>
          <w:bCs/>
          <w:i/>
          <w:iCs/>
          <w:sz w:val="24"/>
          <w:szCs w:val="24"/>
          <w:lang w:eastAsia="ko"/>
        </w:rPr>
        <w:t>워싱턴</w:t>
      </w:r>
      <w:r w:rsidRPr="00406F4C">
        <w:rPr>
          <w:rFonts w:ascii="Arial" w:eastAsia="Batang" w:hAnsi="Arial" w:cs="Arial"/>
          <w:b/>
          <w:bCs/>
          <w:i/>
          <w:iCs/>
          <w:sz w:val="24"/>
          <w:szCs w:val="24"/>
          <w:lang w:eastAsia="ko"/>
        </w:rPr>
        <w:t xml:space="preserve"> </w:t>
      </w:r>
      <w:r w:rsidRPr="00406F4C">
        <w:rPr>
          <w:rFonts w:ascii="Arial" w:eastAsia="Batang" w:hAnsi="Arial" w:cs="Arial"/>
          <w:b/>
          <w:bCs/>
          <w:i/>
          <w:iCs/>
          <w:sz w:val="24"/>
          <w:szCs w:val="24"/>
          <w:lang w:eastAsia="ko"/>
        </w:rPr>
        <w:t>상급</w:t>
      </w:r>
      <w:r w:rsidRPr="00406F4C">
        <w:rPr>
          <w:rFonts w:ascii="Arial" w:eastAsia="Batang" w:hAnsi="Arial" w:cs="Arial"/>
          <w:b/>
          <w:bCs/>
          <w:i/>
          <w:iCs/>
          <w:sz w:val="24"/>
          <w:szCs w:val="24"/>
          <w:lang w:eastAsia="ko"/>
        </w:rPr>
        <w:t xml:space="preserve"> </w:t>
      </w:r>
      <w:r w:rsidRPr="00406F4C">
        <w:rPr>
          <w:rFonts w:ascii="Arial" w:eastAsia="Batang" w:hAnsi="Arial" w:cs="Arial"/>
          <w:b/>
          <w:bCs/>
          <w:i/>
          <w:iCs/>
          <w:sz w:val="24"/>
          <w:szCs w:val="24"/>
          <w:lang w:eastAsia="ko"/>
        </w:rPr>
        <w:t>법원</w:t>
      </w:r>
      <w:r w:rsidRPr="00406F4C">
        <w:rPr>
          <w:rFonts w:ascii="Arial" w:eastAsia="Batang" w:hAnsi="Arial" w:cs="Arial"/>
          <w:b/>
          <w:bCs/>
          <w:i/>
          <w:iCs/>
          <w:sz w:val="24"/>
          <w:szCs w:val="24"/>
          <w:lang w:eastAsia="ko"/>
        </w:rPr>
        <w:t xml:space="preserve">, </w:t>
      </w:r>
      <w:r w:rsidRPr="00406F4C">
        <w:rPr>
          <w:rFonts w:ascii="Arial" w:eastAsia="Batang" w:hAnsi="Arial" w:cs="Arial"/>
          <w:b/>
          <w:bCs/>
          <w:i/>
          <w:iCs/>
          <w:sz w:val="24"/>
          <w:szCs w:val="24"/>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C0C24" w:rsidRPr="00406F4C" w14:paraId="75B19057" w14:textId="77777777" w:rsidTr="00A10897">
        <w:trPr>
          <w:cantSplit/>
          <w:trHeight w:val="2151"/>
          <w:jc w:val="center"/>
        </w:trPr>
        <w:tc>
          <w:tcPr>
            <w:tcW w:w="4680" w:type="dxa"/>
            <w:tcBorders>
              <w:top w:val="nil"/>
              <w:left w:val="nil"/>
              <w:bottom w:val="single" w:sz="12" w:space="0" w:color="auto"/>
              <w:right w:val="single" w:sz="12" w:space="0" w:color="auto"/>
            </w:tcBorders>
          </w:tcPr>
          <w:p w14:paraId="08BD59BD" w14:textId="77777777" w:rsidR="00A521CE" w:rsidRPr="00406F4C" w:rsidRDefault="007C0C24" w:rsidP="00D73EE4">
            <w:pPr>
              <w:rPr>
                <w:rFonts w:ascii="Arial" w:eastAsia="Batang" w:hAnsi="Arial" w:cs="Arial"/>
              </w:rPr>
            </w:pPr>
            <w:r w:rsidRPr="00406F4C">
              <w:rPr>
                <w:rFonts w:ascii="Arial" w:eastAsia="Batang" w:hAnsi="Arial" w:cs="Arial"/>
              </w:rPr>
              <w:t>In re:</w:t>
            </w:r>
          </w:p>
          <w:p w14:paraId="6DCF9759" w14:textId="1BB09CBF" w:rsidR="007C0C24" w:rsidRPr="00406F4C" w:rsidRDefault="00A521CE" w:rsidP="00D73EE4">
            <w:pPr>
              <w:rPr>
                <w:rFonts w:ascii="Arial" w:eastAsia="Batang" w:hAnsi="Arial" w:cs="Arial"/>
                <w:i/>
                <w:iCs/>
              </w:rPr>
            </w:pPr>
            <w:r w:rsidRPr="00406F4C">
              <w:rPr>
                <w:rFonts w:ascii="Arial" w:eastAsia="Batang" w:hAnsi="Arial" w:cs="Arial"/>
                <w:i/>
                <w:iCs/>
                <w:lang w:eastAsia="ko"/>
              </w:rPr>
              <w:t>제목</w:t>
            </w:r>
            <w:r w:rsidRPr="00406F4C">
              <w:rPr>
                <w:rFonts w:ascii="Arial" w:eastAsia="Batang" w:hAnsi="Arial" w:cs="Arial"/>
                <w:i/>
                <w:iCs/>
                <w:lang w:eastAsia="ko"/>
              </w:rPr>
              <w:t>:</w:t>
            </w:r>
          </w:p>
          <w:p w14:paraId="2E32D283" w14:textId="77777777" w:rsidR="00A521CE" w:rsidRPr="00406F4C" w:rsidRDefault="007C0C24" w:rsidP="00D73EE4">
            <w:pPr>
              <w:tabs>
                <w:tab w:val="left" w:pos="3240"/>
              </w:tabs>
              <w:spacing w:before="120"/>
              <w:rPr>
                <w:rFonts w:ascii="Arial" w:eastAsia="Batang" w:hAnsi="Arial" w:cs="Arial"/>
              </w:rPr>
            </w:pPr>
            <w:r w:rsidRPr="00406F4C">
              <w:rPr>
                <w:rFonts w:ascii="Arial" w:eastAsia="Batang" w:hAnsi="Arial" w:cs="Arial"/>
              </w:rPr>
              <w:t xml:space="preserve">Petitioner/s </w:t>
            </w:r>
            <w:r w:rsidRPr="00406F4C">
              <w:rPr>
                <w:rFonts w:ascii="Arial" w:eastAsia="Batang" w:hAnsi="Arial" w:cs="Arial"/>
                <w:i/>
                <w:iCs/>
              </w:rPr>
              <w:t>(person/s who started this case)</w:t>
            </w:r>
            <w:r w:rsidRPr="00406F4C">
              <w:rPr>
                <w:rFonts w:ascii="Arial" w:eastAsia="Batang" w:hAnsi="Arial" w:cs="Arial"/>
              </w:rPr>
              <w:t>:</w:t>
            </w:r>
          </w:p>
          <w:p w14:paraId="4FEE2030" w14:textId="3E98FB9A" w:rsidR="007C0C24" w:rsidRPr="00406F4C" w:rsidRDefault="00A521CE" w:rsidP="00D73EE4">
            <w:pPr>
              <w:tabs>
                <w:tab w:val="left" w:pos="3240"/>
              </w:tabs>
              <w:rPr>
                <w:rFonts w:ascii="Arial" w:eastAsia="Batang" w:hAnsi="Arial" w:cs="Arial"/>
                <w:i/>
                <w:iCs/>
              </w:rPr>
            </w:pPr>
            <w:r w:rsidRPr="00406F4C">
              <w:rPr>
                <w:rFonts w:ascii="Arial" w:eastAsia="Batang" w:hAnsi="Arial" w:cs="Arial"/>
                <w:i/>
                <w:iCs/>
                <w:lang w:eastAsia="ko"/>
              </w:rPr>
              <w:t>청원인</w:t>
            </w:r>
            <w:r w:rsidRPr="00406F4C">
              <w:rPr>
                <w:rFonts w:ascii="Arial" w:eastAsia="Batang" w:hAnsi="Arial" w:cs="Arial"/>
                <w:i/>
                <w:iCs/>
                <w:lang w:eastAsia="ko"/>
              </w:rPr>
              <w:t>(</w:t>
            </w:r>
            <w:r w:rsidRPr="00406F4C">
              <w:rPr>
                <w:rFonts w:ascii="Arial" w:eastAsia="Batang" w:hAnsi="Arial" w:cs="Arial"/>
                <w:i/>
                <w:iCs/>
                <w:lang w:eastAsia="ko"/>
              </w:rPr>
              <w:t>들</w:t>
            </w:r>
            <w:r w:rsidRPr="00406F4C">
              <w:rPr>
                <w:rFonts w:ascii="Arial" w:eastAsia="Batang" w:hAnsi="Arial" w:cs="Arial"/>
                <w:i/>
                <w:iCs/>
                <w:lang w:eastAsia="ko"/>
              </w:rPr>
              <w:t>)(</w:t>
            </w:r>
            <w:r w:rsidRPr="00406F4C">
              <w:rPr>
                <w:rFonts w:ascii="Arial" w:eastAsia="Batang" w:hAnsi="Arial" w:cs="Arial"/>
                <w:i/>
                <w:iCs/>
                <w:lang w:eastAsia="ko"/>
              </w:rPr>
              <w:t>이</w:t>
            </w:r>
            <w:r w:rsidRPr="00406F4C">
              <w:rPr>
                <w:rFonts w:ascii="Arial" w:eastAsia="Batang" w:hAnsi="Arial" w:cs="Arial"/>
                <w:i/>
                <w:iCs/>
                <w:lang w:eastAsia="ko"/>
              </w:rPr>
              <w:t xml:space="preserve"> </w:t>
            </w:r>
            <w:r w:rsidRPr="00406F4C">
              <w:rPr>
                <w:rFonts w:ascii="Arial" w:eastAsia="Batang" w:hAnsi="Arial" w:cs="Arial"/>
                <w:i/>
                <w:iCs/>
                <w:lang w:eastAsia="ko"/>
              </w:rPr>
              <w:t>소송을</w:t>
            </w:r>
            <w:r w:rsidRPr="00406F4C">
              <w:rPr>
                <w:rFonts w:ascii="Arial" w:eastAsia="Batang" w:hAnsi="Arial" w:cs="Arial"/>
                <w:i/>
                <w:iCs/>
                <w:lang w:eastAsia="ko"/>
              </w:rPr>
              <w:t xml:space="preserve"> </w:t>
            </w:r>
            <w:r w:rsidRPr="00406F4C">
              <w:rPr>
                <w:rFonts w:ascii="Arial" w:eastAsia="Batang" w:hAnsi="Arial" w:cs="Arial"/>
                <w:i/>
                <w:iCs/>
                <w:lang w:eastAsia="ko"/>
              </w:rPr>
              <w:t>시작한</w:t>
            </w:r>
            <w:r w:rsidRPr="00406F4C">
              <w:rPr>
                <w:rFonts w:ascii="Arial" w:eastAsia="Batang" w:hAnsi="Arial" w:cs="Arial"/>
                <w:i/>
                <w:iCs/>
                <w:lang w:eastAsia="ko"/>
              </w:rPr>
              <w:t xml:space="preserve"> </w:t>
            </w:r>
            <w:r w:rsidRPr="00406F4C">
              <w:rPr>
                <w:rFonts w:ascii="Arial" w:eastAsia="Batang" w:hAnsi="Arial" w:cs="Arial"/>
                <w:i/>
                <w:iCs/>
                <w:lang w:eastAsia="ko"/>
              </w:rPr>
              <w:t>사람</w:t>
            </w:r>
            <w:r w:rsidRPr="00406F4C">
              <w:rPr>
                <w:rFonts w:ascii="Arial" w:eastAsia="Batang" w:hAnsi="Arial" w:cs="Arial"/>
                <w:i/>
                <w:iCs/>
                <w:lang w:eastAsia="ko"/>
              </w:rPr>
              <w:t>(</w:t>
            </w:r>
            <w:r w:rsidRPr="00406F4C">
              <w:rPr>
                <w:rFonts w:ascii="Arial" w:eastAsia="Batang" w:hAnsi="Arial" w:cs="Arial"/>
                <w:i/>
                <w:iCs/>
                <w:lang w:eastAsia="ko"/>
              </w:rPr>
              <w:t>들</w:t>
            </w:r>
            <w:r w:rsidRPr="00406F4C">
              <w:rPr>
                <w:rFonts w:ascii="Arial" w:eastAsia="Batang" w:hAnsi="Arial" w:cs="Arial"/>
                <w:i/>
                <w:iCs/>
                <w:lang w:eastAsia="ko"/>
              </w:rPr>
              <w:t>)):</w:t>
            </w:r>
          </w:p>
          <w:p w14:paraId="7D55B46A" w14:textId="53670703" w:rsidR="007C0C24" w:rsidRPr="00406F4C" w:rsidRDefault="007C0C24" w:rsidP="00D07EDE">
            <w:pPr>
              <w:tabs>
                <w:tab w:val="left" w:pos="4320"/>
              </w:tabs>
              <w:spacing w:before="120"/>
              <w:ind w:left="360"/>
              <w:rPr>
                <w:rFonts w:ascii="Arial" w:eastAsia="Batang" w:hAnsi="Arial" w:cs="Arial"/>
                <w:u w:val="single"/>
              </w:rPr>
            </w:pPr>
            <w:r w:rsidRPr="00406F4C">
              <w:rPr>
                <w:rFonts w:ascii="Arial" w:eastAsia="Batang" w:hAnsi="Arial" w:cs="Arial"/>
                <w:u w:val="single"/>
              </w:rPr>
              <w:tab/>
            </w:r>
          </w:p>
          <w:p w14:paraId="2A787ABE" w14:textId="77777777" w:rsidR="00A521CE" w:rsidRPr="00406F4C" w:rsidRDefault="007C0C24" w:rsidP="00D73EE4">
            <w:pPr>
              <w:spacing w:before="120"/>
              <w:rPr>
                <w:rFonts w:ascii="Arial" w:eastAsia="Batang" w:hAnsi="Arial" w:cs="Arial"/>
              </w:rPr>
            </w:pPr>
            <w:r w:rsidRPr="00406F4C">
              <w:rPr>
                <w:rFonts w:ascii="Arial" w:eastAsia="Batang" w:hAnsi="Arial" w:cs="Arial"/>
              </w:rPr>
              <w:t xml:space="preserve">And Respondent/s </w:t>
            </w:r>
            <w:r w:rsidRPr="00406F4C">
              <w:rPr>
                <w:rFonts w:ascii="Arial" w:eastAsia="Batang" w:hAnsi="Arial" w:cs="Arial"/>
                <w:i/>
                <w:iCs/>
              </w:rPr>
              <w:t>(other party/parties)</w:t>
            </w:r>
            <w:r w:rsidRPr="00406F4C">
              <w:rPr>
                <w:rFonts w:ascii="Arial" w:eastAsia="Batang" w:hAnsi="Arial" w:cs="Arial"/>
              </w:rPr>
              <w:t>:</w:t>
            </w:r>
          </w:p>
          <w:p w14:paraId="5BF744B0" w14:textId="6A461821" w:rsidR="007C0C24" w:rsidRPr="00406F4C" w:rsidRDefault="00A521CE" w:rsidP="00D73EE4">
            <w:pPr>
              <w:rPr>
                <w:rFonts w:ascii="Arial" w:eastAsia="Batang" w:hAnsi="Arial" w:cs="Arial"/>
                <w:i/>
                <w:iCs/>
                <w:lang w:eastAsia="ko-KR"/>
              </w:rPr>
            </w:pPr>
            <w:r w:rsidRPr="00406F4C">
              <w:rPr>
                <w:rFonts w:ascii="Arial" w:eastAsia="Batang" w:hAnsi="Arial" w:cs="Arial"/>
                <w:i/>
                <w:iCs/>
                <w:lang w:eastAsia="ko"/>
              </w:rPr>
              <w:t>및</w:t>
            </w:r>
            <w:r w:rsidRPr="00406F4C">
              <w:rPr>
                <w:rFonts w:ascii="Arial" w:eastAsia="Batang" w:hAnsi="Arial" w:cs="Arial"/>
                <w:i/>
                <w:iCs/>
                <w:lang w:eastAsia="ko"/>
              </w:rPr>
              <w:t xml:space="preserve"> </w:t>
            </w:r>
            <w:r w:rsidRPr="00406F4C">
              <w:rPr>
                <w:rFonts w:ascii="Arial" w:eastAsia="Batang" w:hAnsi="Arial" w:cs="Arial"/>
                <w:i/>
                <w:iCs/>
                <w:lang w:eastAsia="ko"/>
              </w:rPr>
              <w:t>피청원인</w:t>
            </w:r>
            <w:r w:rsidRPr="00406F4C">
              <w:rPr>
                <w:rFonts w:ascii="Arial" w:eastAsia="Batang" w:hAnsi="Arial" w:cs="Arial"/>
                <w:i/>
                <w:iCs/>
                <w:lang w:eastAsia="ko"/>
              </w:rPr>
              <w:t>(</w:t>
            </w:r>
            <w:r w:rsidRPr="00406F4C">
              <w:rPr>
                <w:rFonts w:ascii="Arial" w:eastAsia="Batang" w:hAnsi="Arial" w:cs="Arial"/>
                <w:i/>
                <w:iCs/>
                <w:lang w:eastAsia="ko"/>
              </w:rPr>
              <w:t>들</w:t>
            </w:r>
            <w:r w:rsidRPr="00406F4C">
              <w:rPr>
                <w:rFonts w:ascii="Arial" w:eastAsia="Batang" w:hAnsi="Arial" w:cs="Arial"/>
                <w:i/>
                <w:iCs/>
                <w:lang w:eastAsia="ko"/>
              </w:rPr>
              <w:t>)(</w:t>
            </w:r>
            <w:r w:rsidRPr="00406F4C">
              <w:rPr>
                <w:rFonts w:ascii="Arial" w:eastAsia="Batang" w:hAnsi="Arial" w:cs="Arial"/>
                <w:i/>
                <w:iCs/>
                <w:lang w:eastAsia="ko"/>
              </w:rPr>
              <w:t>상대</w:t>
            </w:r>
            <w:r w:rsidRPr="00406F4C">
              <w:rPr>
                <w:rFonts w:ascii="Arial" w:eastAsia="Batang" w:hAnsi="Arial" w:cs="Arial"/>
                <w:i/>
                <w:iCs/>
                <w:lang w:eastAsia="ko"/>
              </w:rPr>
              <w:t xml:space="preserve"> </w:t>
            </w:r>
            <w:r w:rsidRPr="00406F4C">
              <w:rPr>
                <w:rFonts w:ascii="Arial" w:eastAsia="Batang" w:hAnsi="Arial" w:cs="Arial"/>
                <w:i/>
                <w:iCs/>
                <w:lang w:eastAsia="ko"/>
              </w:rPr>
              <w:t>당사자</w:t>
            </w:r>
            <w:r w:rsidRPr="00406F4C">
              <w:rPr>
                <w:rFonts w:ascii="Arial" w:eastAsia="Batang" w:hAnsi="Arial" w:cs="Arial"/>
                <w:i/>
                <w:iCs/>
                <w:lang w:eastAsia="ko"/>
              </w:rPr>
              <w:t>(</w:t>
            </w:r>
            <w:r w:rsidRPr="00406F4C">
              <w:rPr>
                <w:rFonts w:ascii="Arial" w:eastAsia="Batang" w:hAnsi="Arial" w:cs="Arial"/>
                <w:i/>
                <w:iCs/>
                <w:lang w:eastAsia="ko"/>
              </w:rPr>
              <w:t>들</w:t>
            </w:r>
            <w:r w:rsidRPr="00406F4C">
              <w:rPr>
                <w:rFonts w:ascii="Arial" w:eastAsia="Batang" w:hAnsi="Arial" w:cs="Arial"/>
                <w:i/>
                <w:iCs/>
                <w:lang w:eastAsia="ko"/>
              </w:rPr>
              <w:t>)):</w:t>
            </w:r>
          </w:p>
          <w:p w14:paraId="3812E948" w14:textId="2D8A9511" w:rsidR="007C0C24" w:rsidRPr="00406F4C" w:rsidRDefault="007C0C24" w:rsidP="00D07EDE">
            <w:pPr>
              <w:tabs>
                <w:tab w:val="left" w:pos="4320"/>
              </w:tabs>
              <w:spacing w:before="120"/>
              <w:ind w:left="360"/>
              <w:rPr>
                <w:rFonts w:ascii="Arial" w:eastAsia="Batang" w:hAnsi="Arial" w:cs="Arial"/>
                <w:u w:val="single"/>
                <w:lang w:eastAsia="ko-KR"/>
              </w:rPr>
            </w:pPr>
            <w:r w:rsidRPr="00406F4C">
              <w:rPr>
                <w:rFonts w:ascii="Arial" w:eastAsia="Batang" w:hAnsi="Arial" w:cs="Arial"/>
                <w:u w:val="single"/>
                <w:lang w:eastAsia="ko-KR"/>
              </w:rPr>
              <w:tab/>
            </w:r>
          </w:p>
        </w:tc>
        <w:tc>
          <w:tcPr>
            <w:tcW w:w="4680" w:type="dxa"/>
            <w:tcBorders>
              <w:top w:val="nil"/>
              <w:left w:val="nil"/>
              <w:bottom w:val="single" w:sz="12" w:space="0" w:color="auto"/>
              <w:right w:val="nil"/>
            </w:tcBorders>
          </w:tcPr>
          <w:p w14:paraId="5824CC44" w14:textId="77777777" w:rsidR="00A521CE" w:rsidRPr="00406F4C" w:rsidRDefault="007C0C24" w:rsidP="00D73EE4">
            <w:pPr>
              <w:tabs>
                <w:tab w:val="left" w:pos="4320"/>
              </w:tabs>
              <w:spacing w:before="60"/>
              <w:rPr>
                <w:rFonts w:ascii="Arial" w:eastAsia="Batang" w:hAnsi="Arial" w:cs="Arial"/>
                <w:u w:val="single"/>
              </w:rPr>
            </w:pPr>
            <w:r w:rsidRPr="00406F4C">
              <w:rPr>
                <w:rFonts w:ascii="Arial" w:eastAsia="Batang" w:hAnsi="Arial" w:cs="Arial"/>
              </w:rPr>
              <w:t xml:space="preserve">No. </w:t>
            </w:r>
            <w:r w:rsidRPr="00406F4C">
              <w:rPr>
                <w:rFonts w:ascii="Arial" w:eastAsia="Batang" w:hAnsi="Arial" w:cs="Arial"/>
                <w:u w:val="single"/>
              </w:rPr>
              <w:tab/>
            </w:r>
          </w:p>
          <w:p w14:paraId="488C44B9" w14:textId="38856AFE" w:rsidR="007C0C24" w:rsidRPr="00406F4C" w:rsidRDefault="00A521CE" w:rsidP="00D73EE4">
            <w:pPr>
              <w:tabs>
                <w:tab w:val="left" w:pos="4320"/>
              </w:tabs>
              <w:rPr>
                <w:rFonts w:ascii="Arial" w:eastAsia="Batang" w:hAnsi="Arial" w:cs="Arial"/>
                <w:i/>
                <w:iCs/>
              </w:rPr>
            </w:pPr>
            <w:r w:rsidRPr="00406F4C">
              <w:rPr>
                <w:rFonts w:ascii="Arial" w:eastAsia="Batang" w:hAnsi="Arial" w:cs="Arial"/>
                <w:i/>
                <w:iCs/>
                <w:lang w:eastAsia="ko"/>
              </w:rPr>
              <w:t>번호</w:t>
            </w:r>
            <w:r w:rsidRPr="00406F4C">
              <w:rPr>
                <w:rFonts w:ascii="Arial" w:eastAsia="Batang" w:hAnsi="Arial" w:cs="Arial"/>
                <w:i/>
                <w:iCs/>
                <w:lang w:eastAsia="ko"/>
              </w:rPr>
              <w:t xml:space="preserve"> </w:t>
            </w:r>
          </w:p>
          <w:p w14:paraId="68398414" w14:textId="77777777" w:rsidR="00A521CE" w:rsidRPr="00406F4C" w:rsidRDefault="007C0C24" w:rsidP="00D73EE4">
            <w:pPr>
              <w:tabs>
                <w:tab w:val="left" w:pos="4320"/>
              </w:tabs>
              <w:spacing w:before="120"/>
              <w:rPr>
                <w:rFonts w:ascii="Arial" w:eastAsia="Batang" w:hAnsi="Arial" w:cs="Arial"/>
              </w:rPr>
            </w:pPr>
            <w:r w:rsidRPr="00406F4C">
              <w:rPr>
                <w:rFonts w:ascii="Arial" w:eastAsia="Batang" w:hAnsi="Arial" w:cs="Arial"/>
              </w:rPr>
              <w:t>Family Law Informal Trial Selection</w:t>
            </w:r>
          </w:p>
          <w:p w14:paraId="483557AE" w14:textId="13B63EB0" w:rsidR="007C0C24" w:rsidRPr="00406F4C" w:rsidRDefault="00A521CE" w:rsidP="00D73EE4">
            <w:pPr>
              <w:tabs>
                <w:tab w:val="left" w:pos="4320"/>
              </w:tabs>
              <w:rPr>
                <w:rFonts w:ascii="Arial" w:eastAsia="Batang" w:hAnsi="Arial" w:cs="Arial"/>
                <w:i/>
                <w:iCs/>
              </w:rPr>
            </w:pPr>
            <w:r w:rsidRPr="00406F4C">
              <w:rPr>
                <w:rFonts w:ascii="Arial" w:eastAsia="Batang" w:hAnsi="Arial" w:cs="Arial"/>
                <w:i/>
                <w:iCs/>
                <w:lang w:eastAsia="ko"/>
              </w:rPr>
              <w:t>가족법</w:t>
            </w:r>
            <w:r w:rsidRPr="00406F4C">
              <w:rPr>
                <w:rFonts w:ascii="Arial" w:eastAsia="Batang" w:hAnsi="Arial" w:cs="Arial"/>
                <w:i/>
                <w:iCs/>
                <w:lang w:eastAsia="ko"/>
              </w:rPr>
              <w:t xml:space="preserve"> </w:t>
            </w:r>
            <w:r w:rsidRPr="00406F4C">
              <w:rPr>
                <w:rFonts w:ascii="Arial" w:eastAsia="Batang" w:hAnsi="Arial" w:cs="Arial"/>
                <w:i/>
                <w:iCs/>
                <w:lang w:eastAsia="ko"/>
              </w:rPr>
              <w:t>약식재판</w:t>
            </w:r>
            <w:r w:rsidRPr="00406F4C">
              <w:rPr>
                <w:rFonts w:ascii="Arial" w:eastAsia="Batang" w:hAnsi="Arial" w:cs="Arial"/>
                <w:i/>
                <w:iCs/>
                <w:lang w:eastAsia="ko"/>
              </w:rPr>
              <w:t xml:space="preserve"> </w:t>
            </w:r>
            <w:r w:rsidRPr="00406F4C">
              <w:rPr>
                <w:rFonts w:ascii="Arial" w:eastAsia="Batang" w:hAnsi="Arial" w:cs="Arial"/>
                <w:i/>
                <w:iCs/>
                <w:lang w:eastAsia="ko"/>
              </w:rPr>
              <w:t>선택</w:t>
            </w:r>
            <w:r w:rsidRPr="00406F4C">
              <w:rPr>
                <w:rFonts w:ascii="Arial" w:eastAsia="Batang" w:hAnsi="Arial" w:cs="Arial"/>
                <w:i/>
                <w:iCs/>
                <w:lang w:eastAsia="ko"/>
              </w:rPr>
              <w:t xml:space="preserve"> </w:t>
            </w:r>
          </w:p>
          <w:p w14:paraId="0901A6C0" w14:textId="77777777" w:rsidR="00A521CE" w:rsidRPr="00406F4C" w:rsidRDefault="00633604" w:rsidP="00D73EE4">
            <w:pPr>
              <w:tabs>
                <w:tab w:val="left" w:pos="4320"/>
              </w:tabs>
              <w:spacing w:before="60"/>
              <w:rPr>
                <w:rFonts w:ascii="Arial" w:eastAsia="Batang" w:hAnsi="Arial" w:cs="Arial"/>
                <w:i/>
              </w:rPr>
            </w:pPr>
            <w:r w:rsidRPr="00406F4C">
              <w:rPr>
                <w:rFonts w:ascii="Arial" w:eastAsia="Batang" w:hAnsi="Arial" w:cs="Arial"/>
                <w:i/>
                <w:iCs/>
              </w:rPr>
              <w:t>Choose One:</w:t>
            </w:r>
          </w:p>
          <w:p w14:paraId="41718C52" w14:textId="4648FE7B" w:rsidR="00633604" w:rsidRPr="00406F4C" w:rsidRDefault="00A521CE" w:rsidP="00D73EE4">
            <w:pPr>
              <w:tabs>
                <w:tab w:val="left" w:pos="4320"/>
              </w:tabs>
              <w:rPr>
                <w:rFonts w:ascii="Arial" w:eastAsia="Batang" w:hAnsi="Arial" w:cs="Arial"/>
                <w:i/>
                <w:iCs/>
              </w:rPr>
            </w:pPr>
            <w:r w:rsidRPr="00406F4C">
              <w:rPr>
                <w:rFonts w:ascii="Arial" w:eastAsia="Batang" w:hAnsi="Arial" w:cs="Arial"/>
                <w:i/>
                <w:iCs/>
                <w:lang w:eastAsia="ko"/>
              </w:rPr>
              <w:t>하나를</w:t>
            </w:r>
            <w:r w:rsidRPr="00406F4C">
              <w:rPr>
                <w:rFonts w:ascii="Arial" w:eastAsia="Batang" w:hAnsi="Arial" w:cs="Arial"/>
                <w:i/>
                <w:iCs/>
                <w:lang w:eastAsia="ko"/>
              </w:rPr>
              <w:t xml:space="preserve"> </w:t>
            </w:r>
            <w:r w:rsidRPr="00406F4C">
              <w:rPr>
                <w:rFonts w:ascii="Arial" w:eastAsia="Batang" w:hAnsi="Arial" w:cs="Arial"/>
                <w:i/>
                <w:iCs/>
                <w:lang w:eastAsia="ko"/>
              </w:rPr>
              <w:t>선택하십시오</w:t>
            </w:r>
            <w:r w:rsidRPr="00406F4C">
              <w:rPr>
                <w:rFonts w:ascii="Arial" w:eastAsia="Batang" w:hAnsi="Arial" w:cs="Arial"/>
                <w:i/>
                <w:iCs/>
                <w:lang w:eastAsia="ko"/>
              </w:rPr>
              <w:t>:</w:t>
            </w:r>
          </w:p>
          <w:p w14:paraId="1FC890BE" w14:textId="77777777" w:rsidR="00A521CE" w:rsidRPr="00406F4C" w:rsidRDefault="00633604" w:rsidP="00D73EE4">
            <w:pPr>
              <w:tabs>
                <w:tab w:val="left" w:pos="437"/>
                <w:tab w:val="left" w:pos="4320"/>
              </w:tabs>
              <w:spacing w:before="60"/>
              <w:ind w:left="360" w:hanging="360"/>
              <w:rPr>
                <w:rFonts w:ascii="Arial" w:eastAsia="Batang" w:hAnsi="Arial" w:cs="Arial"/>
              </w:rPr>
            </w:pPr>
            <w:r w:rsidRPr="00406F4C">
              <w:rPr>
                <w:rFonts w:ascii="Arial" w:eastAsia="Batang" w:hAnsi="Arial" w:cs="Arial"/>
              </w:rPr>
              <w:t>[  ]</w:t>
            </w:r>
            <w:r w:rsidRPr="00406F4C">
              <w:rPr>
                <w:rFonts w:ascii="Arial" w:eastAsia="Batang" w:hAnsi="Arial" w:cs="Arial"/>
              </w:rPr>
              <w:tab/>
              <w:t>Petitioner (</w:t>
            </w:r>
            <w:r w:rsidRPr="00406F4C">
              <w:rPr>
                <w:rFonts w:ascii="Arial" w:eastAsia="Batang" w:hAnsi="Arial" w:cs="Arial"/>
                <w:b/>
                <w:bCs/>
              </w:rPr>
              <w:t>IFTP</w:t>
            </w:r>
            <w:r w:rsidRPr="00406F4C">
              <w:rPr>
                <w:rFonts w:ascii="Arial" w:eastAsia="Batang" w:hAnsi="Arial" w:cs="Arial"/>
              </w:rPr>
              <w:t>)</w:t>
            </w:r>
          </w:p>
          <w:p w14:paraId="3C210506" w14:textId="6E421528" w:rsidR="00633604" w:rsidRPr="00406F4C" w:rsidRDefault="00D07EDE" w:rsidP="00D73EE4">
            <w:pPr>
              <w:tabs>
                <w:tab w:val="left" w:pos="437"/>
                <w:tab w:val="left" w:pos="4320"/>
              </w:tabs>
              <w:ind w:left="360" w:hanging="360"/>
              <w:rPr>
                <w:rFonts w:ascii="Arial" w:eastAsia="Batang" w:hAnsi="Arial" w:cs="Arial"/>
                <w:i/>
                <w:iCs/>
              </w:rPr>
            </w:pPr>
            <w:r w:rsidRPr="00406F4C">
              <w:rPr>
                <w:rFonts w:ascii="Arial" w:eastAsia="Batang" w:hAnsi="Arial" w:cs="Arial"/>
                <w:i/>
                <w:iCs/>
              </w:rPr>
              <w:t xml:space="preserve">      </w:t>
            </w:r>
            <w:r w:rsidRPr="00406F4C">
              <w:rPr>
                <w:rFonts w:ascii="Arial" w:eastAsia="Batang" w:hAnsi="Arial" w:cs="Arial"/>
                <w:i/>
                <w:iCs/>
                <w:lang w:eastAsia="ko"/>
              </w:rPr>
              <w:t>청원인</w:t>
            </w:r>
            <w:r w:rsidRPr="00406F4C">
              <w:rPr>
                <w:rFonts w:ascii="Arial" w:eastAsia="Batang" w:hAnsi="Arial" w:cs="Arial"/>
                <w:i/>
                <w:iCs/>
                <w:lang w:eastAsia="ko"/>
              </w:rPr>
              <w:t>(</w:t>
            </w:r>
            <w:r w:rsidRPr="00406F4C">
              <w:rPr>
                <w:rFonts w:ascii="Arial" w:eastAsia="Batang" w:hAnsi="Arial" w:cs="Arial"/>
                <w:b/>
                <w:bCs/>
                <w:i/>
                <w:iCs/>
                <w:lang w:eastAsia="ko"/>
              </w:rPr>
              <w:t>IFTP</w:t>
            </w:r>
            <w:r w:rsidRPr="00406F4C">
              <w:rPr>
                <w:rFonts w:ascii="Arial" w:eastAsia="Batang" w:hAnsi="Arial" w:cs="Arial"/>
                <w:i/>
                <w:iCs/>
                <w:lang w:eastAsia="ko"/>
              </w:rPr>
              <w:t>)</w:t>
            </w:r>
          </w:p>
          <w:p w14:paraId="74F93BCC" w14:textId="77777777" w:rsidR="00A521CE" w:rsidRPr="00406F4C" w:rsidRDefault="00633604" w:rsidP="00D73EE4">
            <w:pPr>
              <w:tabs>
                <w:tab w:val="left" w:pos="396"/>
                <w:tab w:val="left" w:pos="4320"/>
              </w:tabs>
              <w:spacing w:before="60"/>
              <w:ind w:left="360" w:hanging="360"/>
              <w:rPr>
                <w:rFonts w:ascii="Arial" w:eastAsia="Batang" w:hAnsi="Arial" w:cs="Arial"/>
              </w:rPr>
            </w:pPr>
            <w:r w:rsidRPr="00406F4C">
              <w:rPr>
                <w:rFonts w:ascii="Arial" w:eastAsia="Batang" w:hAnsi="Arial" w:cs="Arial"/>
              </w:rPr>
              <w:t>[  ]</w:t>
            </w:r>
            <w:r w:rsidRPr="00406F4C">
              <w:rPr>
                <w:rFonts w:ascii="Arial" w:eastAsia="Batang" w:hAnsi="Arial" w:cs="Arial"/>
              </w:rPr>
              <w:tab/>
              <w:t>Respondent (</w:t>
            </w:r>
            <w:r w:rsidRPr="00406F4C">
              <w:rPr>
                <w:rFonts w:ascii="Arial" w:eastAsia="Batang" w:hAnsi="Arial" w:cs="Arial"/>
                <w:b/>
                <w:bCs/>
              </w:rPr>
              <w:t>IFTR</w:t>
            </w:r>
            <w:r w:rsidRPr="00406F4C">
              <w:rPr>
                <w:rFonts w:ascii="Arial" w:eastAsia="Batang" w:hAnsi="Arial" w:cs="Arial"/>
              </w:rPr>
              <w:t>)</w:t>
            </w:r>
          </w:p>
          <w:p w14:paraId="59CA8BD9" w14:textId="7832A054" w:rsidR="00633604" w:rsidRPr="00406F4C" w:rsidRDefault="00D07EDE" w:rsidP="00D73EE4">
            <w:pPr>
              <w:tabs>
                <w:tab w:val="left" w:pos="396"/>
                <w:tab w:val="left" w:pos="4320"/>
              </w:tabs>
              <w:ind w:left="360" w:hanging="360"/>
              <w:rPr>
                <w:rFonts w:ascii="Arial" w:eastAsia="Batang" w:hAnsi="Arial" w:cs="Arial"/>
                <w:i/>
                <w:iCs/>
              </w:rPr>
            </w:pPr>
            <w:r w:rsidRPr="00406F4C">
              <w:rPr>
                <w:rFonts w:ascii="Arial" w:eastAsia="Batang" w:hAnsi="Arial" w:cs="Arial"/>
                <w:i/>
                <w:iCs/>
              </w:rPr>
              <w:t xml:space="preserve">      </w:t>
            </w:r>
            <w:r w:rsidRPr="00406F4C">
              <w:rPr>
                <w:rFonts w:ascii="Arial" w:eastAsia="Batang" w:hAnsi="Arial" w:cs="Arial"/>
                <w:i/>
                <w:iCs/>
                <w:lang w:eastAsia="ko"/>
              </w:rPr>
              <w:t>피청원인</w:t>
            </w:r>
            <w:r w:rsidRPr="00406F4C">
              <w:rPr>
                <w:rFonts w:ascii="Arial" w:eastAsia="Batang" w:hAnsi="Arial" w:cs="Arial"/>
                <w:i/>
                <w:iCs/>
                <w:lang w:eastAsia="ko"/>
              </w:rPr>
              <w:t>(</w:t>
            </w:r>
            <w:r w:rsidRPr="00406F4C">
              <w:rPr>
                <w:rFonts w:ascii="Arial" w:eastAsia="Batang" w:hAnsi="Arial" w:cs="Arial"/>
                <w:b/>
                <w:bCs/>
                <w:i/>
                <w:iCs/>
                <w:lang w:eastAsia="ko"/>
              </w:rPr>
              <w:t>IFTR</w:t>
            </w:r>
            <w:r w:rsidRPr="00406F4C">
              <w:rPr>
                <w:rFonts w:ascii="Arial" w:eastAsia="Batang" w:hAnsi="Arial" w:cs="Arial"/>
                <w:i/>
                <w:iCs/>
                <w:lang w:eastAsia="ko"/>
              </w:rPr>
              <w:t>)</w:t>
            </w:r>
          </w:p>
          <w:p w14:paraId="1AF8BF54" w14:textId="77777777" w:rsidR="00A521CE" w:rsidRPr="00406F4C" w:rsidRDefault="007C0C24" w:rsidP="00D73EE4">
            <w:pPr>
              <w:tabs>
                <w:tab w:val="left" w:pos="4320"/>
              </w:tabs>
              <w:spacing w:before="60"/>
              <w:rPr>
                <w:rFonts w:ascii="Arial" w:eastAsia="Batang" w:hAnsi="Arial" w:cs="Arial"/>
                <w:b/>
              </w:rPr>
            </w:pPr>
            <w:r w:rsidRPr="00406F4C">
              <w:rPr>
                <w:rFonts w:ascii="Arial" w:eastAsia="Batang" w:hAnsi="Arial" w:cs="Arial"/>
                <w:b/>
                <w:bCs/>
              </w:rPr>
              <w:t>Clerks Action Required</w:t>
            </w:r>
          </w:p>
          <w:p w14:paraId="4A63E769" w14:textId="0B0A3599" w:rsidR="007C0C24" w:rsidRPr="00406F4C" w:rsidRDefault="00A521CE" w:rsidP="00D73EE4">
            <w:pPr>
              <w:tabs>
                <w:tab w:val="left" w:pos="4320"/>
              </w:tabs>
              <w:rPr>
                <w:rFonts w:ascii="Arial" w:eastAsia="Batang" w:hAnsi="Arial" w:cs="Arial"/>
                <w:i/>
                <w:iCs/>
              </w:rPr>
            </w:pPr>
            <w:r w:rsidRPr="00406F4C">
              <w:rPr>
                <w:rFonts w:ascii="Arial" w:eastAsia="Batang" w:hAnsi="Arial" w:cs="Arial"/>
                <w:b/>
                <w:bCs/>
                <w:i/>
                <w:iCs/>
                <w:lang w:eastAsia="ko"/>
              </w:rPr>
              <w:t>서기의</w:t>
            </w:r>
            <w:r w:rsidRPr="00406F4C">
              <w:rPr>
                <w:rFonts w:ascii="Arial" w:eastAsia="Batang" w:hAnsi="Arial" w:cs="Arial"/>
                <w:b/>
                <w:bCs/>
                <w:i/>
                <w:iCs/>
                <w:lang w:eastAsia="ko"/>
              </w:rPr>
              <w:t xml:space="preserve"> </w:t>
            </w:r>
            <w:r w:rsidRPr="00406F4C">
              <w:rPr>
                <w:rFonts w:ascii="Arial" w:eastAsia="Batang" w:hAnsi="Arial" w:cs="Arial"/>
                <w:b/>
                <w:bCs/>
                <w:i/>
                <w:iCs/>
                <w:lang w:eastAsia="ko"/>
              </w:rPr>
              <w:t>조치</w:t>
            </w:r>
            <w:r w:rsidRPr="00406F4C">
              <w:rPr>
                <w:rFonts w:ascii="Arial" w:eastAsia="Batang" w:hAnsi="Arial" w:cs="Arial"/>
                <w:b/>
                <w:bCs/>
                <w:i/>
                <w:iCs/>
                <w:lang w:eastAsia="ko"/>
              </w:rPr>
              <w:t xml:space="preserve"> </w:t>
            </w:r>
            <w:r w:rsidRPr="00406F4C">
              <w:rPr>
                <w:rFonts w:ascii="Arial" w:eastAsia="Batang" w:hAnsi="Arial" w:cs="Arial"/>
                <w:b/>
                <w:bCs/>
                <w:i/>
                <w:iCs/>
                <w:lang w:eastAsia="ko"/>
              </w:rPr>
              <w:t>필요함</w:t>
            </w:r>
          </w:p>
        </w:tc>
      </w:tr>
    </w:tbl>
    <w:p w14:paraId="06123732" w14:textId="77777777" w:rsidR="00A521CE" w:rsidRPr="00406F4C" w:rsidRDefault="00633604" w:rsidP="00D73EE4">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jc w:val="center"/>
        <w:rPr>
          <w:rFonts w:ascii="Arial" w:eastAsia="Batang" w:hAnsi="Arial" w:cs="Arial"/>
          <w:b/>
          <w:color w:val="23221F"/>
          <w:sz w:val="28"/>
          <w:szCs w:val="28"/>
        </w:rPr>
      </w:pPr>
      <w:r w:rsidRPr="00406F4C">
        <w:rPr>
          <w:rFonts w:ascii="Arial" w:eastAsia="Batang" w:hAnsi="Arial" w:cs="Arial"/>
          <w:b/>
          <w:bCs/>
          <w:color w:val="23221F"/>
          <w:sz w:val="28"/>
          <w:szCs w:val="28"/>
        </w:rPr>
        <w:t>Family Law Informal Trial Selection</w:t>
      </w:r>
    </w:p>
    <w:p w14:paraId="37FB5AB5" w14:textId="3102943C" w:rsidR="007C0C24" w:rsidRPr="00406F4C" w:rsidRDefault="00A521CE" w:rsidP="00D73EE4">
      <w:pPr>
        <w:tabs>
          <w:tab w:val="left" w:pos="0"/>
          <w:tab w:val="left" w:pos="720"/>
          <w:tab w:val="left" w:pos="1440"/>
          <w:tab w:val="left" w:pos="2160"/>
          <w:tab w:val="left" w:pos="2880"/>
          <w:tab w:val="left" w:pos="4176"/>
          <w:tab w:val="left" w:pos="5904"/>
          <w:tab w:val="left" w:pos="6624"/>
          <w:tab w:val="left" w:pos="7056"/>
          <w:tab w:val="left" w:pos="10080"/>
        </w:tabs>
        <w:suppressAutoHyphens/>
        <w:jc w:val="center"/>
        <w:rPr>
          <w:rFonts w:ascii="Arial" w:eastAsia="Batang" w:hAnsi="Arial" w:cs="Arial"/>
          <w:b/>
          <w:i/>
          <w:iCs/>
          <w:color w:val="23221F"/>
          <w:sz w:val="28"/>
          <w:szCs w:val="28"/>
        </w:rPr>
      </w:pPr>
      <w:r w:rsidRPr="00406F4C">
        <w:rPr>
          <w:rFonts w:ascii="Arial" w:eastAsia="Batang" w:hAnsi="Arial" w:cs="Arial"/>
          <w:b/>
          <w:bCs/>
          <w:i/>
          <w:iCs/>
          <w:color w:val="23221F"/>
          <w:sz w:val="28"/>
          <w:szCs w:val="28"/>
          <w:lang w:eastAsia="ko"/>
        </w:rPr>
        <w:t>가족법</w:t>
      </w:r>
      <w:r w:rsidRPr="00406F4C">
        <w:rPr>
          <w:rFonts w:ascii="Arial" w:eastAsia="Batang" w:hAnsi="Arial" w:cs="Arial"/>
          <w:b/>
          <w:bCs/>
          <w:i/>
          <w:iCs/>
          <w:color w:val="23221F"/>
          <w:sz w:val="28"/>
          <w:szCs w:val="28"/>
          <w:lang w:eastAsia="ko"/>
        </w:rPr>
        <w:t xml:space="preserve"> </w:t>
      </w:r>
      <w:r w:rsidRPr="00406F4C">
        <w:rPr>
          <w:rFonts w:ascii="Arial" w:eastAsia="Batang" w:hAnsi="Arial" w:cs="Arial"/>
          <w:b/>
          <w:bCs/>
          <w:i/>
          <w:iCs/>
          <w:color w:val="23221F"/>
          <w:sz w:val="28"/>
          <w:szCs w:val="28"/>
          <w:lang w:eastAsia="ko"/>
        </w:rPr>
        <w:t>약식재판</w:t>
      </w:r>
      <w:r w:rsidRPr="00406F4C">
        <w:rPr>
          <w:rFonts w:ascii="Arial" w:eastAsia="Batang" w:hAnsi="Arial" w:cs="Arial"/>
          <w:b/>
          <w:bCs/>
          <w:i/>
          <w:iCs/>
          <w:color w:val="23221F"/>
          <w:sz w:val="28"/>
          <w:szCs w:val="28"/>
          <w:lang w:eastAsia="ko"/>
        </w:rPr>
        <w:t xml:space="preserve"> </w:t>
      </w:r>
      <w:r w:rsidRPr="00406F4C">
        <w:rPr>
          <w:rFonts w:ascii="Arial" w:eastAsia="Batang" w:hAnsi="Arial" w:cs="Arial"/>
          <w:b/>
          <w:bCs/>
          <w:i/>
          <w:iCs/>
          <w:color w:val="23221F"/>
          <w:sz w:val="28"/>
          <w:szCs w:val="28"/>
          <w:lang w:eastAsia="ko"/>
        </w:rPr>
        <w:t>선택</w:t>
      </w:r>
    </w:p>
    <w:p w14:paraId="151FD13D" w14:textId="77777777" w:rsidR="00A521CE" w:rsidRPr="00406F4C" w:rsidRDefault="007C0C24" w:rsidP="00D73EE4">
      <w:pPr>
        <w:spacing w:before="120"/>
        <w:rPr>
          <w:rFonts w:ascii="Arial" w:eastAsia="Batang" w:hAnsi="Arial" w:cs="Arial"/>
          <w:i/>
          <w:color w:val="23221F"/>
        </w:rPr>
      </w:pPr>
      <w:r w:rsidRPr="00406F4C">
        <w:rPr>
          <w:rFonts w:ascii="Arial" w:eastAsia="Batang" w:hAnsi="Arial" w:cs="Arial"/>
          <w:b/>
          <w:bCs/>
          <w:i/>
          <w:iCs/>
          <w:color w:val="23221F"/>
        </w:rPr>
        <w:t>Use this form</w:t>
      </w:r>
      <w:r w:rsidRPr="00406F4C">
        <w:rPr>
          <w:rFonts w:ascii="Arial" w:eastAsia="Batang" w:hAnsi="Arial" w:cs="Arial"/>
          <w:i/>
          <w:iCs/>
          <w:color w:val="23221F"/>
        </w:rPr>
        <w:t xml:space="preserve"> if you want an Informal Trial instead of a Traditional Trial. You must file this form 30 days before the trial date (or trial setting if no trial date is scheduled).</w:t>
      </w:r>
    </w:p>
    <w:p w14:paraId="40D3AA65" w14:textId="334EE6FD" w:rsidR="007C0C24" w:rsidRPr="00406F4C" w:rsidRDefault="00A521CE" w:rsidP="00D73EE4">
      <w:pPr>
        <w:rPr>
          <w:rFonts w:ascii="Arial" w:eastAsia="Batang" w:hAnsi="Arial" w:cs="Arial"/>
          <w:i/>
          <w:iCs/>
          <w:color w:val="23221F"/>
          <w:lang w:eastAsia="ko-KR"/>
        </w:rPr>
      </w:pPr>
      <w:r w:rsidRPr="00406F4C">
        <w:rPr>
          <w:rFonts w:ascii="Arial" w:eastAsia="Batang" w:hAnsi="Arial" w:cs="Arial"/>
          <w:b/>
          <w:bCs/>
          <w:i/>
          <w:iCs/>
          <w:color w:val="23221F"/>
          <w:lang w:eastAsia="ko"/>
        </w:rPr>
        <w:t>정식</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재판이</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아닌</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약식재판을</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원하시는</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경우</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이</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양식을</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이용하십시오</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귀하는</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재판일로부터</w:t>
      </w:r>
      <w:r w:rsidRPr="00406F4C">
        <w:rPr>
          <w:rFonts w:ascii="Arial" w:eastAsia="Batang" w:hAnsi="Arial" w:cs="Arial"/>
          <w:i/>
          <w:iCs/>
          <w:color w:val="23221F"/>
          <w:lang w:eastAsia="ko"/>
        </w:rPr>
        <w:t xml:space="preserve"> 30</w:t>
      </w:r>
      <w:r w:rsidRPr="00406F4C">
        <w:rPr>
          <w:rFonts w:ascii="Arial" w:eastAsia="Batang" w:hAnsi="Arial" w:cs="Arial"/>
          <w:i/>
          <w:iCs/>
          <w:color w:val="23221F"/>
          <w:lang w:eastAsia="ko"/>
        </w:rPr>
        <w:t>일</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전에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이</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양식을</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제출해야</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합니다</w:t>
      </w:r>
      <w:r w:rsidRPr="00406F4C">
        <w:rPr>
          <w:rFonts w:ascii="Arial" w:eastAsia="Batang" w:hAnsi="Arial" w:cs="Arial"/>
          <w:i/>
          <w:iCs/>
          <w:color w:val="23221F"/>
          <w:lang w:eastAsia="ko"/>
        </w:rPr>
        <w:t>(</w:t>
      </w:r>
      <w:r w:rsidRPr="00406F4C">
        <w:rPr>
          <w:rFonts w:ascii="Arial" w:eastAsia="Batang" w:hAnsi="Arial" w:cs="Arial"/>
          <w:i/>
          <w:iCs/>
          <w:color w:val="23221F"/>
          <w:lang w:eastAsia="ko"/>
        </w:rPr>
        <w:t>또는</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심리일이</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정해지지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않은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경우에는</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재판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설정</w:t>
      </w:r>
      <w:r w:rsidRPr="00406F4C">
        <w:rPr>
          <w:rFonts w:ascii="Arial" w:eastAsia="Batang" w:hAnsi="Arial" w:cs="Arial"/>
          <w:i/>
          <w:iCs/>
          <w:color w:val="23221F"/>
          <w:lang w:eastAsia="ko"/>
        </w:rPr>
        <w:t xml:space="preserve">). </w:t>
      </w:r>
    </w:p>
    <w:p w14:paraId="72430EE7" w14:textId="77777777" w:rsidR="00A521CE" w:rsidRPr="00406F4C" w:rsidRDefault="007C0C24" w:rsidP="00D73EE4">
      <w:pPr>
        <w:spacing w:before="120"/>
        <w:rPr>
          <w:rFonts w:ascii="Arial" w:eastAsia="Batang" w:hAnsi="Arial" w:cs="Arial"/>
          <w:i/>
          <w:color w:val="23221F"/>
        </w:rPr>
      </w:pPr>
      <w:r w:rsidRPr="00406F4C">
        <w:rPr>
          <w:rFonts w:ascii="Arial" w:eastAsia="Batang" w:hAnsi="Arial" w:cs="Arial"/>
          <w:i/>
          <w:iCs/>
          <w:color w:val="23221F"/>
        </w:rPr>
        <w:t>Here are some of the differences between the 2 types of trials:</w:t>
      </w:r>
    </w:p>
    <w:p w14:paraId="133CB9F6" w14:textId="35CE0698" w:rsidR="007C0C24" w:rsidRPr="00406F4C" w:rsidRDefault="00A521CE" w:rsidP="00D73EE4">
      <w:pPr>
        <w:rPr>
          <w:rFonts w:ascii="Arial" w:eastAsia="Batang" w:hAnsi="Arial" w:cs="Arial"/>
          <w:i/>
          <w:iCs/>
          <w:color w:val="23221F"/>
          <w:lang w:eastAsia="ko-KR"/>
        </w:rPr>
      </w:pPr>
      <w:r w:rsidRPr="00406F4C">
        <w:rPr>
          <w:rFonts w:ascii="Arial" w:eastAsia="Batang" w:hAnsi="Arial" w:cs="Arial"/>
          <w:i/>
          <w:iCs/>
          <w:color w:val="23221F"/>
          <w:lang w:eastAsia="ko"/>
        </w:rPr>
        <w:t>다음은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가지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재판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유형의</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몇</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가지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차이점입니다</w:t>
      </w:r>
      <w:r w:rsidRPr="00406F4C">
        <w:rPr>
          <w:rFonts w:ascii="Arial" w:eastAsia="Batang" w:hAnsi="Arial" w:cs="Arial"/>
          <w:i/>
          <w:iCs/>
          <w:color w:val="23221F"/>
          <w:lang w:eastAsia="ko"/>
        </w:rPr>
        <w:t xml:space="preserve">. </w:t>
      </w:r>
    </w:p>
    <w:p w14:paraId="793C9591" w14:textId="77777777" w:rsidR="00A521CE" w:rsidRPr="00406F4C" w:rsidRDefault="007C0C24" w:rsidP="00D73EE4">
      <w:pPr>
        <w:pStyle w:val="ListParagraph"/>
        <w:widowControl/>
        <w:numPr>
          <w:ilvl w:val="0"/>
          <w:numId w:val="6"/>
        </w:numPr>
        <w:spacing w:before="60"/>
        <w:ind w:left="720"/>
        <w:rPr>
          <w:rFonts w:ascii="Arial" w:eastAsia="Batang" w:hAnsi="Arial" w:cs="Arial"/>
          <w:i/>
          <w:color w:val="23221F"/>
        </w:rPr>
      </w:pPr>
      <w:r w:rsidRPr="00406F4C">
        <w:rPr>
          <w:rFonts w:ascii="Arial" w:eastAsia="Batang" w:hAnsi="Arial" w:cs="Arial"/>
          <w:b/>
          <w:bCs/>
          <w:i/>
          <w:iCs/>
          <w:color w:val="23221F"/>
        </w:rPr>
        <w:t>In a Traditional Trial</w:t>
      </w:r>
      <w:r w:rsidRPr="00406F4C">
        <w:rPr>
          <w:rFonts w:ascii="Arial" w:eastAsia="Batang" w:hAnsi="Arial" w:cs="Arial"/>
          <w:i/>
          <w:iCs/>
          <w:color w:val="23221F"/>
        </w:rPr>
        <w:t>, both parties are allowed to call witnesses and to cross-examine the opposing witnesses. The Rules of Evidence apply.</w:t>
      </w:r>
    </w:p>
    <w:p w14:paraId="1BB6E0F8" w14:textId="3575876A" w:rsidR="007C0C24" w:rsidRPr="00406F4C" w:rsidRDefault="00A521CE" w:rsidP="00622B71">
      <w:pPr>
        <w:pStyle w:val="ListParagraph"/>
        <w:widowControl/>
        <w:ind w:left="720"/>
        <w:rPr>
          <w:rFonts w:ascii="Arial" w:eastAsia="Batang" w:hAnsi="Arial" w:cs="Arial"/>
          <w:i/>
          <w:iCs/>
          <w:color w:val="23221F"/>
          <w:lang w:eastAsia="ko-KR"/>
        </w:rPr>
      </w:pPr>
      <w:r w:rsidRPr="00406F4C">
        <w:rPr>
          <w:rFonts w:ascii="Arial" w:eastAsia="Batang" w:hAnsi="Arial" w:cs="Arial"/>
          <w:b/>
          <w:bCs/>
          <w:i/>
          <w:iCs/>
          <w:color w:val="23221F"/>
          <w:lang w:eastAsia="ko"/>
        </w:rPr>
        <w:t>정식</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재판</w:t>
      </w:r>
      <w:r w:rsidRPr="00406F4C">
        <w:rPr>
          <w:rFonts w:ascii="Arial" w:eastAsia="Batang" w:hAnsi="Arial" w:cs="Arial"/>
          <w:i/>
          <w:iCs/>
          <w:color w:val="23221F"/>
          <w:lang w:eastAsia="ko"/>
        </w:rPr>
        <w:t>에서는</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당사자가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증인을</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소환하고</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상대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증인을</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반대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심문할</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수</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있습니다</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증거</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규칙이</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적용됩니다</w:t>
      </w:r>
      <w:r w:rsidRPr="00406F4C">
        <w:rPr>
          <w:rFonts w:ascii="Arial" w:eastAsia="Batang" w:hAnsi="Arial" w:cs="Arial"/>
          <w:i/>
          <w:iCs/>
          <w:color w:val="23221F"/>
          <w:lang w:eastAsia="ko"/>
        </w:rPr>
        <w:t>.</w:t>
      </w:r>
    </w:p>
    <w:p w14:paraId="7806F731" w14:textId="77777777" w:rsidR="00A521CE" w:rsidRPr="00406F4C" w:rsidRDefault="007C0C24" w:rsidP="00D73EE4">
      <w:pPr>
        <w:pStyle w:val="ListParagraph"/>
        <w:widowControl/>
        <w:numPr>
          <w:ilvl w:val="0"/>
          <w:numId w:val="6"/>
        </w:numPr>
        <w:spacing w:before="60"/>
        <w:ind w:left="720"/>
        <w:rPr>
          <w:rFonts w:ascii="Arial" w:eastAsia="Batang" w:hAnsi="Arial" w:cs="Arial"/>
          <w:i/>
          <w:color w:val="23221F"/>
        </w:rPr>
      </w:pPr>
      <w:r w:rsidRPr="00406F4C">
        <w:rPr>
          <w:rFonts w:ascii="Arial" w:eastAsia="Batang" w:hAnsi="Arial" w:cs="Arial"/>
          <w:b/>
          <w:bCs/>
          <w:i/>
          <w:iCs/>
          <w:color w:val="23221F"/>
        </w:rPr>
        <w:t>In an Informal Trial</w:t>
      </w:r>
      <w:r w:rsidRPr="00406F4C">
        <w:rPr>
          <w:rFonts w:ascii="Arial" w:eastAsia="Batang" w:hAnsi="Arial" w:cs="Arial"/>
          <w:i/>
          <w:iCs/>
          <w:color w:val="23221F"/>
        </w:rPr>
        <w:t xml:space="preserve">, the judge, not the parties, questions the witnesses. Other than the parties, only expert witnesses are allowed. The Rules of Evidence do </w:t>
      </w:r>
      <w:r w:rsidRPr="00406F4C">
        <w:rPr>
          <w:rFonts w:ascii="Arial" w:eastAsia="Batang" w:hAnsi="Arial" w:cs="Arial"/>
          <w:b/>
          <w:bCs/>
          <w:i/>
          <w:iCs/>
          <w:color w:val="23221F"/>
        </w:rPr>
        <w:t>not</w:t>
      </w:r>
      <w:r w:rsidRPr="00406F4C">
        <w:rPr>
          <w:rFonts w:ascii="Arial" w:eastAsia="Batang" w:hAnsi="Arial" w:cs="Arial"/>
          <w:i/>
          <w:iCs/>
          <w:color w:val="23221F"/>
        </w:rPr>
        <w:t xml:space="preserve"> apply. Instead, the process follows General Rule 40.</w:t>
      </w:r>
    </w:p>
    <w:p w14:paraId="51E15253" w14:textId="213CE026" w:rsidR="007C0C24" w:rsidRPr="00406F4C" w:rsidRDefault="00A521CE" w:rsidP="00622B71">
      <w:pPr>
        <w:pStyle w:val="ListParagraph"/>
        <w:widowControl/>
        <w:ind w:left="720"/>
        <w:rPr>
          <w:rFonts w:ascii="Arial" w:eastAsia="Batang" w:hAnsi="Arial" w:cs="Arial"/>
          <w:i/>
          <w:iCs/>
          <w:color w:val="23221F"/>
          <w:lang w:eastAsia="ko-KR"/>
        </w:rPr>
      </w:pPr>
      <w:r w:rsidRPr="00406F4C">
        <w:rPr>
          <w:rFonts w:ascii="Arial" w:eastAsia="Batang" w:hAnsi="Arial" w:cs="Arial"/>
          <w:b/>
          <w:bCs/>
          <w:i/>
          <w:iCs/>
          <w:color w:val="23221F"/>
          <w:lang w:eastAsia="ko"/>
        </w:rPr>
        <w:t>약식</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재판</w:t>
      </w:r>
      <w:r w:rsidRPr="00406F4C">
        <w:rPr>
          <w:rFonts w:ascii="Arial" w:eastAsia="Batang" w:hAnsi="Arial" w:cs="Arial"/>
          <w:i/>
          <w:iCs/>
          <w:color w:val="23221F"/>
          <w:lang w:eastAsia="ko"/>
        </w:rPr>
        <w:t>에서는</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당사자들이</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아닌</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판사가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증인에게</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질문합니다</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당사자들</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외에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전문가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증인만</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허용됩니다</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증거</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규칙이</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적용되지</w:t>
      </w:r>
      <w:r w:rsidRPr="00406F4C">
        <w:rPr>
          <w:rFonts w:ascii="Arial" w:eastAsia="Batang" w:hAnsi="Arial" w:cs="Arial"/>
          <w:i/>
          <w:iCs/>
          <w:color w:val="23221F"/>
          <w:lang w:eastAsia="ko"/>
        </w:rPr>
        <w:t xml:space="preserve"> </w:t>
      </w:r>
      <w:r w:rsidRPr="00406F4C">
        <w:rPr>
          <w:rFonts w:ascii="Arial" w:eastAsia="Batang" w:hAnsi="Arial" w:cs="Arial"/>
          <w:b/>
          <w:bCs/>
          <w:i/>
          <w:iCs/>
          <w:color w:val="23221F"/>
          <w:lang w:eastAsia="ko"/>
        </w:rPr>
        <w:t>않습니다</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대신</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절차는</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일반</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규칙</w:t>
      </w:r>
      <w:r w:rsidRPr="00406F4C">
        <w:rPr>
          <w:rFonts w:ascii="Arial" w:eastAsia="Batang" w:hAnsi="Arial" w:cs="Arial"/>
          <w:i/>
          <w:iCs/>
          <w:color w:val="23221F"/>
          <w:lang w:eastAsia="ko"/>
        </w:rPr>
        <w:t xml:space="preserve"> 40</w:t>
      </w:r>
      <w:r w:rsidRPr="00406F4C">
        <w:rPr>
          <w:rFonts w:ascii="Arial" w:eastAsia="Batang" w:hAnsi="Arial" w:cs="Arial"/>
          <w:i/>
          <w:iCs/>
          <w:color w:val="23221F"/>
          <w:lang w:eastAsia="ko"/>
        </w:rPr>
        <w:t>을</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따릅니다</w:t>
      </w:r>
      <w:r w:rsidRPr="00406F4C">
        <w:rPr>
          <w:rFonts w:ascii="Arial" w:eastAsia="Batang" w:hAnsi="Arial" w:cs="Arial"/>
          <w:i/>
          <w:iCs/>
          <w:color w:val="23221F"/>
          <w:lang w:eastAsia="ko"/>
        </w:rPr>
        <w:t xml:space="preserve">. </w:t>
      </w:r>
    </w:p>
    <w:p w14:paraId="7014CEC3" w14:textId="77777777" w:rsidR="00A521CE" w:rsidRPr="00406F4C" w:rsidRDefault="007C0C24" w:rsidP="00D73EE4">
      <w:pPr>
        <w:spacing w:before="120"/>
        <w:rPr>
          <w:rFonts w:ascii="Arial" w:eastAsia="Batang" w:hAnsi="Arial" w:cs="Arial"/>
          <w:iCs/>
          <w:color w:val="23221F"/>
        </w:rPr>
      </w:pPr>
      <w:r w:rsidRPr="00406F4C">
        <w:rPr>
          <w:rFonts w:ascii="Arial" w:eastAsia="Batang" w:hAnsi="Arial" w:cs="Arial"/>
          <w:color w:val="23221F"/>
        </w:rPr>
        <w:lastRenderedPageBreak/>
        <w:t xml:space="preserve">I have reviewed the </w:t>
      </w:r>
      <w:r w:rsidRPr="00406F4C">
        <w:rPr>
          <w:rFonts w:ascii="Arial" w:eastAsia="Batang" w:hAnsi="Arial" w:cs="Arial"/>
          <w:i/>
          <w:iCs/>
          <w:color w:val="23221F"/>
        </w:rPr>
        <w:t>Two Kinds of Family Law Trial</w:t>
      </w:r>
      <w:r w:rsidRPr="00406F4C">
        <w:rPr>
          <w:rFonts w:ascii="Arial" w:eastAsia="Batang" w:hAnsi="Arial" w:cs="Arial"/>
          <w:color w:val="23221F"/>
        </w:rPr>
        <w:t xml:space="preserve"> brochure attached to this form.</w:t>
      </w:r>
    </w:p>
    <w:p w14:paraId="4C2017E3" w14:textId="4B60F517" w:rsidR="007C0C24" w:rsidRPr="00406F4C" w:rsidRDefault="00A521CE" w:rsidP="00D73EE4">
      <w:pPr>
        <w:rPr>
          <w:rFonts w:ascii="Arial" w:eastAsia="Batang" w:hAnsi="Arial" w:cs="Arial"/>
          <w:i/>
          <w:iCs/>
          <w:color w:val="23221F"/>
          <w:lang w:eastAsia="ko-KR"/>
        </w:rPr>
      </w:pPr>
      <w:r w:rsidRPr="00406F4C">
        <w:rPr>
          <w:rFonts w:ascii="Arial" w:eastAsia="Batang" w:hAnsi="Arial" w:cs="Arial"/>
          <w:i/>
          <w:iCs/>
          <w:color w:val="23221F"/>
          <w:lang w:eastAsia="ko"/>
        </w:rPr>
        <w:t>본인은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본</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양식에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첨부된</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가지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종류의</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가족법</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재판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안내문을</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검토했습니다</w:t>
      </w:r>
      <w:r w:rsidRPr="00406F4C">
        <w:rPr>
          <w:rFonts w:ascii="Arial" w:eastAsia="Batang" w:hAnsi="Arial" w:cs="Arial"/>
          <w:i/>
          <w:iCs/>
          <w:color w:val="23221F"/>
          <w:lang w:eastAsia="ko"/>
        </w:rPr>
        <w:t>.</w:t>
      </w:r>
    </w:p>
    <w:p w14:paraId="06414239" w14:textId="5BE4E50A" w:rsidR="007C0C24" w:rsidRPr="00406F4C" w:rsidRDefault="007C0C24" w:rsidP="00D73EE4">
      <w:pPr>
        <w:pStyle w:val="ListParagraph"/>
        <w:widowControl/>
        <w:numPr>
          <w:ilvl w:val="0"/>
          <w:numId w:val="5"/>
        </w:numPr>
        <w:ind w:left="720" w:hanging="720"/>
        <w:outlineLvl w:val="0"/>
        <w:rPr>
          <w:rFonts w:ascii="Arial" w:eastAsia="Batang" w:hAnsi="Arial" w:cs="Arial"/>
          <w:color w:val="23221F"/>
          <w:lang w:eastAsia="ko-KR"/>
        </w:rPr>
      </w:pPr>
      <w:r w:rsidRPr="00406F4C">
        <w:rPr>
          <w:rFonts w:ascii="Arial" w:eastAsia="Batang" w:hAnsi="Arial" w:cs="Arial"/>
          <w:b/>
          <w:bCs/>
          <w:color w:val="23221F"/>
        </w:rPr>
        <w:t>I want an Informal Trial.</w:t>
      </w:r>
      <w:r w:rsidRPr="00406F4C">
        <w:rPr>
          <w:rFonts w:ascii="Arial" w:eastAsia="Batang" w:hAnsi="Arial" w:cs="Arial"/>
          <w:color w:val="23221F"/>
        </w:rPr>
        <w:t xml:space="preserve"> </w:t>
      </w:r>
      <w:r w:rsidRPr="00406F4C">
        <w:rPr>
          <w:rFonts w:ascii="Arial" w:eastAsia="Batang" w:hAnsi="Arial" w:cs="Arial"/>
          <w:color w:val="23221F"/>
          <w:lang w:eastAsia="ko-KR"/>
        </w:rPr>
        <w:t xml:space="preserve">I am the </w:t>
      </w:r>
      <w:r w:rsidRPr="00406F4C">
        <w:rPr>
          <w:rFonts w:ascii="Arial" w:eastAsia="Batang" w:hAnsi="Arial" w:cs="Arial"/>
          <w:i/>
          <w:iCs/>
          <w:color w:val="23221F"/>
          <w:lang w:eastAsia="ko-KR"/>
        </w:rPr>
        <w:t>(check one)</w:t>
      </w:r>
      <w:r w:rsidRPr="00406F4C">
        <w:rPr>
          <w:rFonts w:ascii="Arial" w:eastAsia="Batang" w:hAnsi="Arial" w:cs="Arial"/>
          <w:i/>
          <w:iCs/>
          <w:color w:val="23221F"/>
          <w:lang w:eastAsia="ko-KR"/>
        </w:rPr>
        <w:br/>
      </w:r>
      <w:r w:rsidRPr="00406F4C">
        <w:rPr>
          <w:rFonts w:ascii="Arial" w:eastAsia="Batang" w:hAnsi="Arial" w:cs="Arial"/>
          <w:b/>
          <w:bCs/>
          <w:i/>
          <w:iCs/>
          <w:color w:val="23221F"/>
          <w:lang w:eastAsia="ko"/>
        </w:rPr>
        <w:t>본인은</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약식</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재판을</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원합니다</w:t>
      </w:r>
      <w:r w:rsidRPr="00406F4C">
        <w:rPr>
          <w:rFonts w:ascii="Arial" w:eastAsia="Batang" w:hAnsi="Arial" w:cs="Arial"/>
          <w:b/>
          <w:bCs/>
          <w:i/>
          <w:iCs/>
          <w:color w:val="23221F"/>
          <w:lang w:eastAsia="ko"/>
        </w:rPr>
        <w:t>.</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본인은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다음에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해당합니다</w:t>
      </w:r>
      <w:r w:rsidRPr="00406F4C">
        <w:rPr>
          <w:rFonts w:ascii="Arial" w:eastAsia="Batang" w:hAnsi="Arial" w:cs="Arial"/>
          <w:i/>
          <w:iCs/>
          <w:color w:val="23221F"/>
          <w:lang w:eastAsia="ko"/>
        </w:rPr>
        <w:t>(</w:t>
      </w:r>
      <w:r w:rsidRPr="00406F4C">
        <w:rPr>
          <w:rFonts w:ascii="Arial" w:eastAsia="Batang" w:hAnsi="Arial" w:cs="Arial"/>
          <w:i/>
          <w:iCs/>
          <w:color w:val="23221F"/>
          <w:lang w:eastAsia="ko"/>
        </w:rPr>
        <w:t>한</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항목에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체크</w:t>
      </w:r>
      <w:r w:rsidRPr="00406F4C">
        <w:rPr>
          <w:rFonts w:ascii="Arial" w:eastAsia="Batang" w:hAnsi="Arial" w:cs="Arial"/>
          <w:i/>
          <w:iCs/>
          <w:color w:val="23221F"/>
          <w:lang w:eastAsia="ko"/>
        </w:rPr>
        <w:t>):</w:t>
      </w:r>
    </w:p>
    <w:p w14:paraId="5853C97A" w14:textId="77777777" w:rsidR="00A521CE" w:rsidRPr="00406F4C" w:rsidRDefault="007C0C24" w:rsidP="00D73EE4">
      <w:pPr>
        <w:pStyle w:val="ListParagraph"/>
        <w:spacing w:before="120"/>
        <w:ind w:left="1080" w:hanging="360"/>
        <w:rPr>
          <w:rFonts w:ascii="Arial" w:eastAsia="Batang" w:hAnsi="Arial" w:cs="Arial"/>
          <w:color w:val="23221F"/>
        </w:rPr>
      </w:pPr>
      <w:r w:rsidRPr="00406F4C">
        <w:rPr>
          <w:rFonts w:ascii="Arial" w:eastAsia="Batang" w:hAnsi="Arial" w:cs="Arial"/>
          <w:color w:val="23221F"/>
        </w:rPr>
        <w:t>[  ]</w:t>
      </w:r>
      <w:r w:rsidRPr="00406F4C">
        <w:rPr>
          <w:rFonts w:ascii="Arial" w:eastAsia="Batang" w:hAnsi="Arial" w:cs="Arial"/>
          <w:color w:val="23221F"/>
        </w:rPr>
        <w:tab/>
        <w:t>Petitioner  [  ] Respondent</w:t>
      </w:r>
    </w:p>
    <w:p w14:paraId="1096479F" w14:textId="1979F2E6" w:rsidR="007C0C24" w:rsidRPr="00406F4C" w:rsidRDefault="00622B71" w:rsidP="00D73EE4">
      <w:pPr>
        <w:pStyle w:val="ListParagraph"/>
        <w:ind w:left="1080" w:hanging="360"/>
        <w:rPr>
          <w:rFonts w:ascii="Arial" w:eastAsia="Batang" w:hAnsi="Arial" w:cs="Arial"/>
          <w:i/>
          <w:iCs/>
          <w:color w:val="23221F"/>
        </w:rPr>
      </w:pPr>
      <w:r w:rsidRPr="00406F4C">
        <w:rPr>
          <w:rFonts w:ascii="Arial" w:eastAsia="Batang" w:hAnsi="Arial" w:cs="Arial"/>
          <w:i/>
          <w:iCs/>
          <w:color w:val="23221F"/>
        </w:rPr>
        <w:tab/>
      </w:r>
      <w:r w:rsidRPr="00406F4C">
        <w:rPr>
          <w:rFonts w:ascii="Arial" w:eastAsia="Batang" w:hAnsi="Arial" w:cs="Arial"/>
          <w:i/>
          <w:iCs/>
          <w:lang w:eastAsia="ko"/>
        </w:rPr>
        <w:t>청원인</w:t>
      </w:r>
      <w:r w:rsidRPr="00406F4C">
        <w:rPr>
          <w:rFonts w:ascii="Arial" w:eastAsia="Batang" w:hAnsi="Arial" w:cs="Arial"/>
          <w:i/>
          <w:iCs/>
          <w:lang w:eastAsia="ko"/>
        </w:rPr>
        <w:t xml:space="preserve"> [-] </w:t>
      </w:r>
      <w:r w:rsidRPr="00406F4C">
        <w:rPr>
          <w:rFonts w:ascii="Arial" w:eastAsia="Batang" w:hAnsi="Arial" w:cs="Arial"/>
          <w:i/>
          <w:iCs/>
          <w:lang w:eastAsia="ko"/>
        </w:rPr>
        <w:t>피청원인</w:t>
      </w:r>
      <w:r w:rsidRPr="00406F4C">
        <w:rPr>
          <w:rFonts w:ascii="Arial" w:eastAsia="Batang" w:hAnsi="Arial" w:cs="Arial"/>
          <w:i/>
          <w:iCs/>
          <w:color w:val="23221F"/>
          <w:lang w:eastAsia="ko"/>
        </w:rPr>
        <w:t xml:space="preserve"> </w:t>
      </w:r>
    </w:p>
    <w:p w14:paraId="227714ED" w14:textId="77777777" w:rsidR="00A521CE" w:rsidRPr="00406F4C" w:rsidRDefault="007C0C24" w:rsidP="00D73EE4">
      <w:pPr>
        <w:pStyle w:val="ListParagraph"/>
        <w:spacing w:before="120"/>
        <w:rPr>
          <w:rFonts w:ascii="Arial" w:eastAsia="Batang" w:hAnsi="Arial" w:cs="Arial"/>
        </w:rPr>
      </w:pPr>
      <w:r w:rsidRPr="00406F4C">
        <w:rPr>
          <w:rFonts w:ascii="Arial" w:eastAsia="Batang" w:hAnsi="Arial" w:cs="Arial"/>
        </w:rPr>
        <w:t>I understand that if the other party does not agree to an Informal Trial, we will have a Traditional Trial.</w:t>
      </w:r>
    </w:p>
    <w:p w14:paraId="70465A1A" w14:textId="0BD6A843" w:rsidR="007C0C24" w:rsidRPr="00406F4C" w:rsidRDefault="00A521CE" w:rsidP="00D73EE4">
      <w:pPr>
        <w:pStyle w:val="ListParagraph"/>
        <w:rPr>
          <w:rFonts w:ascii="Arial" w:eastAsia="Batang" w:hAnsi="Arial" w:cs="Arial"/>
          <w:i/>
          <w:iCs/>
          <w:color w:val="23221F"/>
          <w:lang w:eastAsia="ko-KR"/>
        </w:rPr>
      </w:pPr>
      <w:r w:rsidRPr="00406F4C">
        <w:rPr>
          <w:rFonts w:ascii="Arial" w:eastAsia="Batang" w:hAnsi="Arial" w:cs="Arial"/>
          <w:i/>
          <w:iCs/>
          <w:lang w:eastAsia="ko"/>
        </w:rPr>
        <w:t>본인은</w:t>
      </w:r>
      <w:r w:rsidRPr="00406F4C">
        <w:rPr>
          <w:rFonts w:ascii="Arial" w:eastAsia="Batang" w:hAnsi="Arial" w:cs="Arial"/>
          <w:i/>
          <w:iCs/>
          <w:lang w:eastAsia="ko"/>
        </w:rPr>
        <w:t xml:space="preserve"> </w:t>
      </w:r>
      <w:r w:rsidRPr="00406F4C">
        <w:rPr>
          <w:rFonts w:ascii="Arial" w:eastAsia="Batang" w:hAnsi="Arial" w:cs="Arial"/>
          <w:i/>
          <w:iCs/>
          <w:lang w:eastAsia="ko"/>
        </w:rPr>
        <w:t>상대</w:t>
      </w:r>
      <w:r w:rsidRPr="00406F4C">
        <w:rPr>
          <w:rFonts w:ascii="Arial" w:eastAsia="Batang" w:hAnsi="Arial" w:cs="Arial"/>
          <w:i/>
          <w:iCs/>
          <w:lang w:eastAsia="ko"/>
        </w:rPr>
        <w:t xml:space="preserve"> </w:t>
      </w:r>
      <w:r w:rsidRPr="00406F4C">
        <w:rPr>
          <w:rFonts w:ascii="Arial" w:eastAsia="Batang" w:hAnsi="Arial" w:cs="Arial"/>
          <w:i/>
          <w:iCs/>
          <w:lang w:eastAsia="ko"/>
        </w:rPr>
        <w:t>당사자가</w:t>
      </w:r>
      <w:r w:rsidRPr="00406F4C">
        <w:rPr>
          <w:rFonts w:ascii="Arial" w:eastAsia="Batang" w:hAnsi="Arial" w:cs="Arial"/>
          <w:i/>
          <w:iCs/>
          <w:lang w:eastAsia="ko"/>
        </w:rPr>
        <w:t xml:space="preserve"> </w:t>
      </w:r>
      <w:r w:rsidRPr="00406F4C">
        <w:rPr>
          <w:rFonts w:ascii="Arial" w:eastAsia="Batang" w:hAnsi="Arial" w:cs="Arial"/>
          <w:i/>
          <w:iCs/>
          <w:lang w:eastAsia="ko"/>
        </w:rPr>
        <w:t>약식</w:t>
      </w:r>
      <w:r w:rsidRPr="00406F4C">
        <w:rPr>
          <w:rFonts w:ascii="Arial" w:eastAsia="Batang" w:hAnsi="Arial" w:cs="Arial"/>
          <w:i/>
          <w:iCs/>
          <w:lang w:eastAsia="ko"/>
        </w:rPr>
        <w:t xml:space="preserve"> </w:t>
      </w:r>
      <w:r w:rsidRPr="00406F4C">
        <w:rPr>
          <w:rFonts w:ascii="Arial" w:eastAsia="Batang" w:hAnsi="Arial" w:cs="Arial"/>
          <w:i/>
          <w:iCs/>
          <w:lang w:eastAsia="ko"/>
        </w:rPr>
        <w:t>재판에</w:t>
      </w:r>
      <w:r w:rsidRPr="00406F4C">
        <w:rPr>
          <w:rFonts w:ascii="Arial" w:eastAsia="Batang" w:hAnsi="Arial" w:cs="Arial"/>
          <w:i/>
          <w:iCs/>
          <w:lang w:eastAsia="ko"/>
        </w:rPr>
        <w:t xml:space="preserve"> </w:t>
      </w:r>
      <w:r w:rsidRPr="00406F4C">
        <w:rPr>
          <w:rFonts w:ascii="Arial" w:eastAsia="Batang" w:hAnsi="Arial" w:cs="Arial"/>
          <w:i/>
          <w:iCs/>
          <w:lang w:eastAsia="ko"/>
        </w:rPr>
        <w:t>동의하지</w:t>
      </w:r>
      <w:r w:rsidRPr="00406F4C">
        <w:rPr>
          <w:rFonts w:ascii="Arial" w:eastAsia="Batang" w:hAnsi="Arial" w:cs="Arial"/>
          <w:i/>
          <w:iCs/>
          <w:lang w:eastAsia="ko"/>
        </w:rPr>
        <w:t xml:space="preserve"> </w:t>
      </w:r>
      <w:r w:rsidRPr="00406F4C">
        <w:rPr>
          <w:rFonts w:ascii="Arial" w:eastAsia="Batang" w:hAnsi="Arial" w:cs="Arial"/>
          <w:i/>
          <w:iCs/>
          <w:lang w:eastAsia="ko"/>
        </w:rPr>
        <w:t>않을</w:t>
      </w:r>
      <w:r w:rsidRPr="00406F4C">
        <w:rPr>
          <w:rFonts w:ascii="Arial" w:eastAsia="Batang" w:hAnsi="Arial" w:cs="Arial"/>
          <w:i/>
          <w:iCs/>
          <w:lang w:eastAsia="ko"/>
        </w:rPr>
        <w:t xml:space="preserve"> </w:t>
      </w:r>
      <w:r w:rsidRPr="00406F4C">
        <w:rPr>
          <w:rFonts w:ascii="Arial" w:eastAsia="Batang" w:hAnsi="Arial" w:cs="Arial"/>
          <w:i/>
          <w:iCs/>
          <w:lang w:eastAsia="ko"/>
        </w:rPr>
        <w:t>경우</w:t>
      </w:r>
      <w:r w:rsidRPr="00406F4C">
        <w:rPr>
          <w:rFonts w:ascii="Arial" w:eastAsia="Batang" w:hAnsi="Arial" w:cs="Arial"/>
          <w:i/>
          <w:iCs/>
          <w:lang w:eastAsia="ko"/>
        </w:rPr>
        <w:t xml:space="preserve">, </w:t>
      </w:r>
      <w:r w:rsidRPr="00406F4C">
        <w:rPr>
          <w:rFonts w:ascii="Arial" w:eastAsia="Batang" w:hAnsi="Arial" w:cs="Arial"/>
          <w:i/>
          <w:iCs/>
          <w:lang w:eastAsia="ko"/>
        </w:rPr>
        <w:t>정식</w:t>
      </w:r>
      <w:r w:rsidRPr="00406F4C">
        <w:rPr>
          <w:rFonts w:ascii="Arial" w:eastAsia="Batang" w:hAnsi="Arial" w:cs="Arial"/>
          <w:i/>
          <w:iCs/>
          <w:lang w:eastAsia="ko"/>
        </w:rPr>
        <w:t xml:space="preserve"> </w:t>
      </w:r>
      <w:r w:rsidRPr="00406F4C">
        <w:rPr>
          <w:rFonts w:ascii="Arial" w:eastAsia="Batang" w:hAnsi="Arial" w:cs="Arial"/>
          <w:i/>
          <w:iCs/>
          <w:lang w:eastAsia="ko"/>
        </w:rPr>
        <w:t>재판을</w:t>
      </w:r>
      <w:r w:rsidRPr="00406F4C">
        <w:rPr>
          <w:rFonts w:ascii="Arial" w:eastAsia="Batang" w:hAnsi="Arial" w:cs="Arial"/>
          <w:i/>
          <w:iCs/>
          <w:lang w:eastAsia="ko"/>
        </w:rPr>
        <w:t xml:space="preserve"> </w:t>
      </w:r>
      <w:r w:rsidRPr="00406F4C">
        <w:rPr>
          <w:rFonts w:ascii="Arial" w:eastAsia="Batang" w:hAnsi="Arial" w:cs="Arial"/>
          <w:i/>
          <w:iCs/>
          <w:lang w:eastAsia="ko"/>
        </w:rPr>
        <w:t>받을</w:t>
      </w:r>
      <w:r w:rsidRPr="00406F4C">
        <w:rPr>
          <w:rFonts w:ascii="Arial" w:eastAsia="Batang" w:hAnsi="Arial" w:cs="Arial"/>
          <w:i/>
          <w:iCs/>
          <w:lang w:eastAsia="ko"/>
        </w:rPr>
        <w:t xml:space="preserve"> </w:t>
      </w:r>
      <w:r w:rsidRPr="00406F4C">
        <w:rPr>
          <w:rFonts w:ascii="Arial" w:eastAsia="Batang" w:hAnsi="Arial" w:cs="Arial"/>
          <w:i/>
          <w:iCs/>
          <w:lang w:eastAsia="ko"/>
        </w:rPr>
        <w:t>것임을</w:t>
      </w:r>
      <w:r w:rsidRPr="00406F4C">
        <w:rPr>
          <w:rFonts w:ascii="Arial" w:eastAsia="Batang" w:hAnsi="Arial" w:cs="Arial"/>
          <w:i/>
          <w:iCs/>
          <w:lang w:eastAsia="ko"/>
        </w:rPr>
        <w:t xml:space="preserve"> </w:t>
      </w:r>
      <w:r w:rsidRPr="00406F4C">
        <w:rPr>
          <w:rFonts w:ascii="Arial" w:eastAsia="Batang" w:hAnsi="Arial" w:cs="Arial"/>
          <w:i/>
          <w:iCs/>
          <w:lang w:eastAsia="ko"/>
        </w:rPr>
        <w:t>인정합니다</w:t>
      </w:r>
      <w:r w:rsidRPr="00406F4C">
        <w:rPr>
          <w:rFonts w:ascii="Arial" w:eastAsia="Batang" w:hAnsi="Arial" w:cs="Arial"/>
          <w:i/>
          <w:iCs/>
          <w:lang w:eastAsia="ko"/>
        </w:rPr>
        <w:t>.</w:t>
      </w:r>
    </w:p>
    <w:p w14:paraId="0E6A4B7C" w14:textId="77777777" w:rsidR="00A521CE" w:rsidRPr="00406F4C" w:rsidRDefault="007C0C24" w:rsidP="00D73EE4">
      <w:pPr>
        <w:spacing w:before="120"/>
        <w:ind w:left="720" w:hanging="720"/>
        <w:outlineLvl w:val="0"/>
        <w:rPr>
          <w:rFonts w:ascii="Arial" w:eastAsia="Batang" w:hAnsi="Arial" w:cs="Arial"/>
          <w:b/>
        </w:rPr>
      </w:pPr>
      <w:r w:rsidRPr="00406F4C">
        <w:rPr>
          <w:rFonts w:ascii="Arial" w:eastAsia="Batang" w:hAnsi="Arial" w:cs="Arial"/>
          <w:b/>
          <w:bCs/>
        </w:rPr>
        <w:t>2.</w:t>
      </w:r>
      <w:r w:rsidRPr="00406F4C">
        <w:rPr>
          <w:rFonts w:ascii="Arial" w:eastAsia="Batang" w:hAnsi="Arial" w:cs="Arial"/>
          <w:b/>
          <w:bCs/>
        </w:rPr>
        <w:tab/>
        <w:t>I</w:t>
      </w:r>
      <w:r w:rsidRPr="00406F4C">
        <w:rPr>
          <w:rFonts w:ascii="Arial" w:eastAsia="Batang" w:hAnsi="Arial" w:cs="Arial"/>
        </w:rPr>
        <w:t xml:space="preserve"> </w:t>
      </w:r>
      <w:r w:rsidRPr="00406F4C">
        <w:rPr>
          <w:rFonts w:ascii="Arial" w:eastAsia="Batang" w:hAnsi="Arial" w:cs="Arial"/>
          <w:b/>
          <w:bCs/>
        </w:rPr>
        <w:t>understand than an Informal Trial works like this:</w:t>
      </w:r>
    </w:p>
    <w:p w14:paraId="55FB9240" w14:textId="76681DCB" w:rsidR="007C0C24" w:rsidRPr="00406F4C" w:rsidRDefault="00622B71" w:rsidP="00D73EE4">
      <w:pPr>
        <w:ind w:left="720" w:hanging="720"/>
        <w:outlineLvl w:val="0"/>
        <w:rPr>
          <w:rFonts w:ascii="Arial" w:eastAsia="Batang" w:hAnsi="Arial" w:cs="Arial"/>
          <w:i/>
          <w:iCs/>
          <w:lang w:eastAsia="ko-KR"/>
        </w:rPr>
      </w:pPr>
      <w:r w:rsidRPr="00406F4C">
        <w:rPr>
          <w:rFonts w:ascii="Arial" w:eastAsia="Batang" w:hAnsi="Arial" w:cs="Arial"/>
          <w:b/>
          <w:bCs/>
          <w:i/>
          <w:iCs/>
        </w:rPr>
        <w:tab/>
      </w:r>
      <w:r w:rsidRPr="00406F4C">
        <w:rPr>
          <w:rFonts w:ascii="Arial" w:eastAsia="Batang" w:hAnsi="Arial" w:cs="Arial"/>
          <w:b/>
          <w:bCs/>
          <w:i/>
          <w:iCs/>
          <w:lang w:eastAsia="ko"/>
        </w:rPr>
        <w:t>본인은</w:t>
      </w:r>
      <w:r w:rsidRPr="00406F4C">
        <w:rPr>
          <w:rFonts w:ascii="Arial" w:eastAsia="Batang" w:hAnsi="Arial" w:cs="Arial"/>
          <w:i/>
          <w:iCs/>
          <w:lang w:eastAsia="ko"/>
        </w:rPr>
        <w:t xml:space="preserve"> </w:t>
      </w:r>
      <w:r w:rsidRPr="00406F4C">
        <w:rPr>
          <w:rFonts w:ascii="Arial" w:eastAsia="Batang" w:hAnsi="Arial" w:cs="Arial"/>
          <w:b/>
          <w:bCs/>
          <w:i/>
          <w:iCs/>
          <w:lang w:eastAsia="ko"/>
        </w:rPr>
        <w:t>약식</w:t>
      </w:r>
      <w:r w:rsidRPr="00406F4C">
        <w:rPr>
          <w:rFonts w:ascii="Arial" w:eastAsia="Batang" w:hAnsi="Arial" w:cs="Arial"/>
          <w:b/>
          <w:bCs/>
          <w:i/>
          <w:iCs/>
          <w:lang w:eastAsia="ko"/>
        </w:rPr>
        <w:t xml:space="preserve"> </w:t>
      </w:r>
      <w:r w:rsidRPr="00406F4C">
        <w:rPr>
          <w:rFonts w:ascii="Arial" w:eastAsia="Batang" w:hAnsi="Arial" w:cs="Arial"/>
          <w:b/>
          <w:bCs/>
          <w:i/>
          <w:iCs/>
          <w:lang w:eastAsia="ko"/>
        </w:rPr>
        <w:t>재판이</w:t>
      </w:r>
      <w:r w:rsidRPr="00406F4C">
        <w:rPr>
          <w:rFonts w:ascii="Arial" w:eastAsia="Batang" w:hAnsi="Arial" w:cs="Arial"/>
          <w:b/>
          <w:bCs/>
          <w:i/>
          <w:iCs/>
          <w:lang w:eastAsia="ko"/>
        </w:rPr>
        <w:t xml:space="preserve"> </w:t>
      </w:r>
      <w:r w:rsidRPr="00406F4C">
        <w:rPr>
          <w:rFonts w:ascii="Arial" w:eastAsia="Batang" w:hAnsi="Arial" w:cs="Arial"/>
          <w:b/>
          <w:bCs/>
          <w:i/>
          <w:iCs/>
          <w:lang w:eastAsia="ko"/>
        </w:rPr>
        <w:t>이와</w:t>
      </w:r>
      <w:r w:rsidRPr="00406F4C">
        <w:rPr>
          <w:rFonts w:ascii="Arial" w:eastAsia="Batang" w:hAnsi="Arial" w:cs="Arial"/>
          <w:b/>
          <w:bCs/>
          <w:i/>
          <w:iCs/>
          <w:lang w:eastAsia="ko"/>
        </w:rPr>
        <w:t xml:space="preserve"> </w:t>
      </w:r>
      <w:r w:rsidRPr="00406F4C">
        <w:rPr>
          <w:rFonts w:ascii="Arial" w:eastAsia="Batang" w:hAnsi="Arial" w:cs="Arial"/>
          <w:b/>
          <w:bCs/>
          <w:i/>
          <w:iCs/>
          <w:lang w:eastAsia="ko"/>
        </w:rPr>
        <w:t>같이</w:t>
      </w:r>
      <w:r w:rsidRPr="00406F4C">
        <w:rPr>
          <w:rFonts w:ascii="Arial" w:eastAsia="Batang" w:hAnsi="Arial" w:cs="Arial"/>
          <w:b/>
          <w:bCs/>
          <w:i/>
          <w:iCs/>
          <w:lang w:eastAsia="ko"/>
        </w:rPr>
        <w:t xml:space="preserve"> </w:t>
      </w:r>
      <w:r w:rsidRPr="00406F4C">
        <w:rPr>
          <w:rFonts w:ascii="Arial" w:eastAsia="Batang" w:hAnsi="Arial" w:cs="Arial"/>
          <w:b/>
          <w:bCs/>
          <w:i/>
          <w:iCs/>
          <w:lang w:eastAsia="ko"/>
        </w:rPr>
        <w:t>이루어짐을</w:t>
      </w:r>
      <w:r w:rsidRPr="00406F4C">
        <w:rPr>
          <w:rFonts w:ascii="Arial" w:eastAsia="Batang" w:hAnsi="Arial" w:cs="Arial"/>
          <w:b/>
          <w:bCs/>
          <w:i/>
          <w:iCs/>
          <w:lang w:eastAsia="ko"/>
        </w:rPr>
        <w:t xml:space="preserve"> </w:t>
      </w:r>
      <w:r w:rsidRPr="00406F4C">
        <w:rPr>
          <w:rFonts w:ascii="Arial" w:eastAsia="Batang" w:hAnsi="Arial" w:cs="Arial"/>
          <w:b/>
          <w:bCs/>
          <w:i/>
          <w:iCs/>
          <w:lang w:eastAsia="ko"/>
        </w:rPr>
        <w:t>인정합니다</w:t>
      </w:r>
      <w:r w:rsidRPr="00406F4C">
        <w:rPr>
          <w:rFonts w:ascii="Arial" w:eastAsia="Batang" w:hAnsi="Arial" w:cs="Arial"/>
          <w:b/>
          <w:bCs/>
          <w:i/>
          <w:iCs/>
          <w:lang w:eastAsia="ko"/>
        </w:rPr>
        <w:t xml:space="preserve">. </w:t>
      </w:r>
    </w:p>
    <w:p w14:paraId="68E447EC" w14:textId="77777777" w:rsidR="00A521CE" w:rsidRPr="00406F4C" w:rsidRDefault="007C0C24" w:rsidP="00D73EE4">
      <w:pPr>
        <w:pStyle w:val="ListParagraph"/>
        <w:widowControl/>
        <w:numPr>
          <w:ilvl w:val="0"/>
          <w:numId w:val="4"/>
        </w:numPr>
        <w:spacing w:before="120"/>
        <w:rPr>
          <w:rFonts w:ascii="Arial" w:eastAsia="Batang" w:hAnsi="Arial" w:cs="Arial"/>
        </w:rPr>
      </w:pPr>
      <w:r w:rsidRPr="00406F4C">
        <w:rPr>
          <w:rFonts w:ascii="Arial" w:eastAsia="Batang" w:hAnsi="Arial" w:cs="Arial"/>
        </w:rPr>
        <w:t>Both parties will give a brief summary of the issues that need to be decided. Both parties will speak to the judge under oath about the issues in the case (</w:t>
      </w:r>
      <w:r w:rsidRPr="00406F4C">
        <w:rPr>
          <w:rFonts w:ascii="Arial" w:eastAsia="Batang" w:hAnsi="Arial" w:cs="Arial"/>
          <w:i/>
          <w:iCs/>
        </w:rPr>
        <w:t>examples: how to divide property and debt, parenting plan, child support, spousal support</w:t>
      </w:r>
      <w:r w:rsidRPr="00406F4C">
        <w:rPr>
          <w:rFonts w:ascii="Arial" w:eastAsia="Batang" w:hAnsi="Arial" w:cs="Arial"/>
        </w:rPr>
        <w:t>).</w:t>
      </w:r>
    </w:p>
    <w:p w14:paraId="2F26965D" w14:textId="0212A096" w:rsidR="007C0C24" w:rsidRPr="00406F4C" w:rsidRDefault="00A521CE" w:rsidP="00622B71">
      <w:pPr>
        <w:pStyle w:val="ListParagraph"/>
        <w:widowControl/>
        <w:ind w:left="1080"/>
        <w:rPr>
          <w:rFonts w:ascii="Arial" w:eastAsia="Batang" w:hAnsi="Arial" w:cs="Arial"/>
          <w:i/>
          <w:iCs/>
          <w:lang w:eastAsia="ko-KR"/>
        </w:rPr>
      </w:pPr>
      <w:r w:rsidRPr="00406F4C">
        <w:rPr>
          <w:rFonts w:ascii="Arial" w:eastAsia="Batang" w:hAnsi="Arial" w:cs="Arial"/>
          <w:i/>
          <w:iCs/>
          <w:lang w:eastAsia="ko"/>
        </w:rPr>
        <w:t>두</w:t>
      </w:r>
      <w:r w:rsidRPr="00406F4C">
        <w:rPr>
          <w:rFonts w:ascii="Arial" w:eastAsia="Batang" w:hAnsi="Arial" w:cs="Arial"/>
          <w:i/>
          <w:iCs/>
          <w:lang w:eastAsia="ko"/>
        </w:rPr>
        <w:t xml:space="preserve"> </w:t>
      </w:r>
      <w:r w:rsidRPr="00406F4C">
        <w:rPr>
          <w:rFonts w:ascii="Arial" w:eastAsia="Batang" w:hAnsi="Arial" w:cs="Arial"/>
          <w:i/>
          <w:iCs/>
          <w:lang w:eastAsia="ko"/>
        </w:rPr>
        <w:t>당사자들이</w:t>
      </w:r>
      <w:r w:rsidRPr="00406F4C">
        <w:rPr>
          <w:rFonts w:ascii="Arial" w:eastAsia="Batang" w:hAnsi="Arial" w:cs="Arial"/>
          <w:i/>
          <w:iCs/>
          <w:lang w:eastAsia="ko"/>
        </w:rPr>
        <w:t xml:space="preserve"> </w:t>
      </w:r>
      <w:r w:rsidRPr="00406F4C">
        <w:rPr>
          <w:rFonts w:ascii="Arial" w:eastAsia="Batang" w:hAnsi="Arial" w:cs="Arial"/>
          <w:i/>
          <w:iCs/>
          <w:lang w:eastAsia="ko"/>
        </w:rPr>
        <w:t>결정해야</w:t>
      </w:r>
      <w:r w:rsidRPr="00406F4C">
        <w:rPr>
          <w:rFonts w:ascii="Arial" w:eastAsia="Batang" w:hAnsi="Arial" w:cs="Arial"/>
          <w:i/>
          <w:iCs/>
          <w:lang w:eastAsia="ko"/>
        </w:rPr>
        <w:t xml:space="preserve"> </w:t>
      </w:r>
      <w:r w:rsidRPr="00406F4C">
        <w:rPr>
          <w:rFonts w:ascii="Arial" w:eastAsia="Batang" w:hAnsi="Arial" w:cs="Arial"/>
          <w:i/>
          <w:iCs/>
          <w:lang w:eastAsia="ko"/>
        </w:rPr>
        <w:t>하는</w:t>
      </w:r>
      <w:r w:rsidRPr="00406F4C">
        <w:rPr>
          <w:rFonts w:ascii="Arial" w:eastAsia="Batang" w:hAnsi="Arial" w:cs="Arial"/>
          <w:i/>
          <w:iCs/>
          <w:lang w:eastAsia="ko"/>
        </w:rPr>
        <w:t xml:space="preserve"> </w:t>
      </w:r>
      <w:r w:rsidRPr="00406F4C">
        <w:rPr>
          <w:rFonts w:ascii="Arial" w:eastAsia="Batang" w:hAnsi="Arial" w:cs="Arial"/>
          <w:i/>
          <w:iCs/>
          <w:lang w:eastAsia="ko"/>
        </w:rPr>
        <w:t>사안에</w:t>
      </w:r>
      <w:r w:rsidRPr="00406F4C">
        <w:rPr>
          <w:rFonts w:ascii="Arial" w:eastAsia="Batang" w:hAnsi="Arial" w:cs="Arial"/>
          <w:i/>
          <w:iCs/>
          <w:lang w:eastAsia="ko"/>
        </w:rPr>
        <w:t xml:space="preserve"> </w:t>
      </w:r>
      <w:r w:rsidRPr="00406F4C">
        <w:rPr>
          <w:rFonts w:ascii="Arial" w:eastAsia="Batang" w:hAnsi="Arial" w:cs="Arial"/>
          <w:i/>
          <w:iCs/>
          <w:lang w:eastAsia="ko"/>
        </w:rPr>
        <w:t>대한</w:t>
      </w:r>
      <w:r w:rsidRPr="00406F4C">
        <w:rPr>
          <w:rFonts w:ascii="Arial" w:eastAsia="Batang" w:hAnsi="Arial" w:cs="Arial"/>
          <w:i/>
          <w:iCs/>
          <w:lang w:eastAsia="ko"/>
        </w:rPr>
        <w:t xml:space="preserve"> </w:t>
      </w:r>
      <w:r w:rsidRPr="00406F4C">
        <w:rPr>
          <w:rFonts w:ascii="Arial" w:eastAsia="Batang" w:hAnsi="Arial" w:cs="Arial"/>
          <w:i/>
          <w:iCs/>
          <w:lang w:eastAsia="ko"/>
        </w:rPr>
        <w:t>요약을</w:t>
      </w:r>
      <w:r w:rsidRPr="00406F4C">
        <w:rPr>
          <w:rFonts w:ascii="Arial" w:eastAsia="Batang" w:hAnsi="Arial" w:cs="Arial"/>
          <w:i/>
          <w:iCs/>
          <w:lang w:eastAsia="ko"/>
        </w:rPr>
        <w:t xml:space="preserve"> </w:t>
      </w:r>
      <w:r w:rsidRPr="00406F4C">
        <w:rPr>
          <w:rFonts w:ascii="Arial" w:eastAsia="Batang" w:hAnsi="Arial" w:cs="Arial"/>
          <w:i/>
          <w:iCs/>
          <w:lang w:eastAsia="ko"/>
        </w:rPr>
        <w:t>제공합니다</w:t>
      </w:r>
      <w:r w:rsidRPr="00406F4C">
        <w:rPr>
          <w:rFonts w:ascii="Arial" w:eastAsia="Batang" w:hAnsi="Arial" w:cs="Arial"/>
          <w:i/>
          <w:iCs/>
          <w:lang w:eastAsia="ko"/>
        </w:rPr>
        <w:t xml:space="preserve">. </w:t>
      </w:r>
      <w:r w:rsidRPr="00406F4C">
        <w:rPr>
          <w:rFonts w:ascii="Arial" w:eastAsia="Batang" w:hAnsi="Arial" w:cs="Arial"/>
          <w:i/>
          <w:iCs/>
          <w:lang w:eastAsia="ko"/>
        </w:rPr>
        <w:t>두</w:t>
      </w:r>
      <w:r w:rsidRPr="00406F4C">
        <w:rPr>
          <w:rFonts w:ascii="Arial" w:eastAsia="Batang" w:hAnsi="Arial" w:cs="Arial"/>
          <w:i/>
          <w:iCs/>
          <w:lang w:eastAsia="ko"/>
        </w:rPr>
        <w:t xml:space="preserve"> </w:t>
      </w:r>
      <w:r w:rsidRPr="00406F4C">
        <w:rPr>
          <w:rFonts w:ascii="Arial" w:eastAsia="Batang" w:hAnsi="Arial" w:cs="Arial"/>
          <w:i/>
          <w:iCs/>
          <w:lang w:eastAsia="ko"/>
        </w:rPr>
        <w:t>당사자들은</w:t>
      </w:r>
      <w:r w:rsidRPr="00406F4C">
        <w:rPr>
          <w:rFonts w:ascii="Arial" w:eastAsia="Batang" w:hAnsi="Arial" w:cs="Arial"/>
          <w:i/>
          <w:iCs/>
          <w:lang w:eastAsia="ko"/>
        </w:rPr>
        <w:t xml:space="preserve"> </w:t>
      </w:r>
      <w:r w:rsidRPr="00406F4C">
        <w:rPr>
          <w:rFonts w:ascii="Arial" w:eastAsia="Batang" w:hAnsi="Arial" w:cs="Arial"/>
          <w:i/>
          <w:iCs/>
          <w:lang w:eastAsia="ko"/>
        </w:rPr>
        <w:t>선서</w:t>
      </w:r>
      <w:r w:rsidRPr="00406F4C">
        <w:rPr>
          <w:rFonts w:ascii="Arial" w:eastAsia="Batang" w:hAnsi="Arial" w:cs="Arial"/>
          <w:i/>
          <w:iCs/>
          <w:lang w:eastAsia="ko"/>
        </w:rPr>
        <w:t xml:space="preserve"> </w:t>
      </w:r>
      <w:r w:rsidRPr="00406F4C">
        <w:rPr>
          <w:rFonts w:ascii="Arial" w:eastAsia="Batang" w:hAnsi="Arial" w:cs="Arial"/>
          <w:i/>
          <w:iCs/>
          <w:lang w:eastAsia="ko"/>
        </w:rPr>
        <w:t>하에</w:t>
      </w:r>
      <w:r w:rsidRPr="00406F4C">
        <w:rPr>
          <w:rFonts w:ascii="Arial" w:eastAsia="Batang" w:hAnsi="Arial" w:cs="Arial"/>
          <w:i/>
          <w:iCs/>
          <w:lang w:eastAsia="ko"/>
        </w:rPr>
        <w:t xml:space="preserve"> </w:t>
      </w:r>
      <w:r w:rsidRPr="00406F4C">
        <w:rPr>
          <w:rFonts w:ascii="Arial" w:eastAsia="Batang" w:hAnsi="Arial" w:cs="Arial"/>
          <w:i/>
          <w:iCs/>
          <w:lang w:eastAsia="ko"/>
        </w:rPr>
        <w:t>판사에게</w:t>
      </w:r>
      <w:r w:rsidRPr="00406F4C">
        <w:rPr>
          <w:rFonts w:ascii="Arial" w:eastAsia="Batang" w:hAnsi="Arial" w:cs="Arial"/>
          <w:i/>
          <w:iCs/>
          <w:lang w:eastAsia="ko"/>
        </w:rPr>
        <w:t xml:space="preserve"> </w:t>
      </w:r>
      <w:r w:rsidRPr="00406F4C">
        <w:rPr>
          <w:rFonts w:ascii="Arial" w:eastAsia="Batang" w:hAnsi="Arial" w:cs="Arial"/>
          <w:i/>
          <w:iCs/>
          <w:lang w:eastAsia="ko"/>
        </w:rPr>
        <w:t>해당</w:t>
      </w:r>
      <w:r w:rsidRPr="00406F4C">
        <w:rPr>
          <w:rFonts w:ascii="Arial" w:eastAsia="Batang" w:hAnsi="Arial" w:cs="Arial"/>
          <w:i/>
          <w:iCs/>
          <w:lang w:eastAsia="ko"/>
        </w:rPr>
        <w:t xml:space="preserve"> </w:t>
      </w:r>
      <w:r w:rsidRPr="00406F4C">
        <w:rPr>
          <w:rFonts w:ascii="Arial" w:eastAsia="Batang" w:hAnsi="Arial" w:cs="Arial"/>
          <w:i/>
          <w:iCs/>
          <w:lang w:eastAsia="ko"/>
        </w:rPr>
        <w:t>소송의</w:t>
      </w:r>
      <w:r w:rsidRPr="00406F4C">
        <w:rPr>
          <w:rFonts w:ascii="Arial" w:eastAsia="Batang" w:hAnsi="Arial" w:cs="Arial"/>
          <w:i/>
          <w:iCs/>
          <w:lang w:eastAsia="ko"/>
        </w:rPr>
        <w:t xml:space="preserve"> </w:t>
      </w:r>
      <w:r w:rsidRPr="00406F4C">
        <w:rPr>
          <w:rFonts w:ascii="Arial" w:eastAsia="Batang" w:hAnsi="Arial" w:cs="Arial"/>
          <w:i/>
          <w:iCs/>
          <w:lang w:eastAsia="ko"/>
        </w:rPr>
        <w:t>사안에</w:t>
      </w:r>
      <w:r w:rsidRPr="00406F4C">
        <w:rPr>
          <w:rFonts w:ascii="Arial" w:eastAsia="Batang" w:hAnsi="Arial" w:cs="Arial"/>
          <w:i/>
          <w:iCs/>
          <w:lang w:eastAsia="ko"/>
        </w:rPr>
        <w:t xml:space="preserve"> </w:t>
      </w:r>
      <w:r w:rsidRPr="00406F4C">
        <w:rPr>
          <w:rFonts w:ascii="Arial" w:eastAsia="Batang" w:hAnsi="Arial" w:cs="Arial"/>
          <w:i/>
          <w:iCs/>
          <w:lang w:eastAsia="ko"/>
        </w:rPr>
        <w:t>대해</w:t>
      </w:r>
      <w:r w:rsidRPr="00406F4C">
        <w:rPr>
          <w:rFonts w:ascii="Arial" w:eastAsia="Batang" w:hAnsi="Arial" w:cs="Arial"/>
          <w:i/>
          <w:iCs/>
          <w:lang w:eastAsia="ko"/>
        </w:rPr>
        <w:t xml:space="preserve"> </w:t>
      </w:r>
      <w:r w:rsidRPr="00406F4C">
        <w:rPr>
          <w:rFonts w:ascii="Arial" w:eastAsia="Batang" w:hAnsi="Arial" w:cs="Arial"/>
          <w:i/>
          <w:iCs/>
          <w:lang w:eastAsia="ko"/>
        </w:rPr>
        <w:t>발언합니다</w:t>
      </w:r>
      <w:r w:rsidRPr="00406F4C">
        <w:rPr>
          <w:rFonts w:ascii="Arial" w:eastAsia="Batang" w:hAnsi="Arial" w:cs="Arial"/>
          <w:i/>
          <w:iCs/>
          <w:lang w:eastAsia="ko"/>
        </w:rPr>
        <w:t>(</w:t>
      </w:r>
      <w:r w:rsidRPr="00406F4C">
        <w:rPr>
          <w:rFonts w:ascii="Arial" w:eastAsia="Batang" w:hAnsi="Arial" w:cs="Arial"/>
          <w:i/>
          <w:iCs/>
          <w:lang w:eastAsia="ko"/>
        </w:rPr>
        <w:t>예</w:t>
      </w:r>
      <w:r w:rsidRPr="00406F4C">
        <w:rPr>
          <w:rFonts w:ascii="Arial" w:eastAsia="Batang" w:hAnsi="Arial" w:cs="Arial"/>
          <w:i/>
          <w:iCs/>
          <w:lang w:eastAsia="ko"/>
        </w:rPr>
        <w:t xml:space="preserve">: </w:t>
      </w:r>
      <w:r w:rsidRPr="00406F4C">
        <w:rPr>
          <w:rFonts w:ascii="Arial" w:eastAsia="Batang" w:hAnsi="Arial" w:cs="Arial"/>
          <w:i/>
          <w:iCs/>
          <w:lang w:eastAsia="ko"/>
        </w:rPr>
        <w:t>재산과</w:t>
      </w:r>
      <w:r w:rsidRPr="00406F4C">
        <w:rPr>
          <w:rFonts w:ascii="Arial" w:eastAsia="Batang" w:hAnsi="Arial" w:cs="Arial"/>
          <w:i/>
          <w:iCs/>
          <w:lang w:eastAsia="ko"/>
        </w:rPr>
        <w:t xml:space="preserve"> </w:t>
      </w:r>
      <w:r w:rsidRPr="00406F4C">
        <w:rPr>
          <w:rFonts w:ascii="Arial" w:eastAsia="Batang" w:hAnsi="Arial" w:cs="Arial"/>
          <w:i/>
          <w:iCs/>
          <w:lang w:eastAsia="ko"/>
        </w:rPr>
        <w:t>채무의</w:t>
      </w:r>
      <w:r w:rsidRPr="00406F4C">
        <w:rPr>
          <w:rFonts w:ascii="Arial" w:eastAsia="Batang" w:hAnsi="Arial" w:cs="Arial"/>
          <w:i/>
          <w:iCs/>
          <w:lang w:eastAsia="ko"/>
        </w:rPr>
        <w:t xml:space="preserve"> </w:t>
      </w:r>
      <w:r w:rsidRPr="00406F4C">
        <w:rPr>
          <w:rFonts w:ascii="Arial" w:eastAsia="Batang" w:hAnsi="Arial" w:cs="Arial"/>
          <w:i/>
          <w:iCs/>
          <w:lang w:eastAsia="ko"/>
        </w:rPr>
        <w:t>분할</w:t>
      </w:r>
      <w:r w:rsidRPr="00406F4C">
        <w:rPr>
          <w:rFonts w:ascii="Arial" w:eastAsia="Batang" w:hAnsi="Arial" w:cs="Arial"/>
          <w:i/>
          <w:iCs/>
          <w:lang w:eastAsia="ko"/>
        </w:rPr>
        <w:t xml:space="preserve">, </w:t>
      </w:r>
      <w:r w:rsidRPr="00406F4C">
        <w:rPr>
          <w:rFonts w:ascii="Arial" w:eastAsia="Batang" w:hAnsi="Arial" w:cs="Arial"/>
          <w:i/>
          <w:iCs/>
          <w:lang w:eastAsia="ko"/>
        </w:rPr>
        <w:t>양육</w:t>
      </w:r>
      <w:r w:rsidRPr="00406F4C">
        <w:rPr>
          <w:rFonts w:ascii="Arial" w:eastAsia="Batang" w:hAnsi="Arial" w:cs="Arial"/>
          <w:i/>
          <w:iCs/>
          <w:lang w:eastAsia="ko"/>
        </w:rPr>
        <w:t xml:space="preserve"> </w:t>
      </w:r>
      <w:r w:rsidRPr="00406F4C">
        <w:rPr>
          <w:rFonts w:ascii="Arial" w:eastAsia="Batang" w:hAnsi="Arial" w:cs="Arial"/>
          <w:i/>
          <w:iCs/>
          <w:lang w:eastAsia="ko"/>
        </w:rPr>
        <w:t>계획</w:t>
      </w:r>
      <w:r w:rsidRPr="00406F4C">
        <w:rPr>
          <w:rFonts w:ascii="Arial" w:eastAsia="Batang" w:hAnsi="Arial" w:cs="Arial"/>
          <w:i/>
          <w:iCs/>
          <w:lang w:eastAsia="ko"/>
        </w:rPr>
        <w:t xml:space="preserve">, </w:t>
      </w:r>
      <w:r w:rsidRPr="00406F4C">
        <w:rPr>
          <w:rFonts w:ascii="Arial" w:eastAsia="Batang" w:hAnsi="Arial" w:cs="Arial"/>
          <w:i/>
          <w:iCs/>
          <w:lang w:eastAsia="ko"/>
        </w:rPr>
        <w:t>자녀</w:t>
      </w:r>
      <w:r w:rsidRPr="00406F4C">
        <w:rPr>
          <w:rFonts w:ascii="Arial" w:eastAsia="Batang" w:hAnsi="Arial" w:cs="Arial"/>
          <w:i/>
          <w:iCs/>
          <w:lang w:eastAsia="ko"/>
        </w:rPr>
        <w:t xml:space="preserve"> </w:t>
      </w:r>
      <w:r w:rsidRPr="00406F4C">
        <w:rPr>
          <w:rFonts w:ascii="Arial" w:eastAsia="Batang" w:hAnsi="Arial" w:cs="Arial"/>
          <w:i/>
          <w:iCs/>
          <w:lang w:eastAsia="ko"/>
        </w:rPr>
        <w:t>양육</w:t>
      </w:r>
      <w:r w:rsidRPr="00406F4C">
        <w:rPr>
          <w:rFonts w:ascii="Arial" w:eastAsia="Batang" w:hAnsi="Arial" w:cs="Arial"/>
          <w:i/>
          <w:iCs/>
          <w:lang w:eastAsia="ko"/>
        </w:rPr>
        <w:t xml:space="preserve">, </w:t>
      </w:r>
      <w:r w:rsidRPr="00406F4C">
        <w:rPr>
          <w:rFonts w:ascii="Arial" w:eastAsia="Batang" w:hAnsi="Arial" w:cs="Arial"/>
          <w:i/>
          <w:iCs/>
          <w:lang w:eastAsia="ko"/>
        </w:rPr>
        <w:t>배우자</w:t>
      </w:r>
      <w:r w:rsidRPr="00406F4C">
        <w:rPr>
          <w:rFonts w:ascii="Arial" w:eastAsia="Batang" w:hAnsi="Arial" w:cs="Arial"/>
          <w:i/>
          <w:iCs/>
          <w:lang w:eastAsia="ko"/>
        </w:rPr>
        <w:t xml:space="preserve"> </w:t>
      </w:r>
      <w:r w:rsidRPr="00406F4C">
        <w:rPr>
          <w:rFonts w:ascii="Arial" w:eastAsia="Batang" w:hAnsi="Arial" w:cs="Arial"/>
          <w:i/>
          <w:iCs/>
          <w:lang w:eastAsia="ko"/>
        </w:rPr>
        <w:t>지원</w:t>
      </w:r>
      <w:r w:rsidRPr="00406F4C">
        <w:rPr>
          <w:rFonts w:ascii="Arial" w:eastAsia="Batang" w:hAnsi="Arial" w:cs="Arial"/>
          <w:i/>
          <w:iCs/>
          <w:lang w:eastAsia="ko"/>
        </w:rPr>
        <w:t xml:space="preserve">). </w:t>
      </w:r>
    </w:p>
    <w:p w14:paraId="723FF27A" w14:textId="77777777" w:rsidR="00A521CE" w:rsidRPr="00406F4C" w:rsidRDefault="007C0C24" w:rsidP="00D73EE4">
      <w:pPr>
        <w:pStyle w:val="ListParagraph"/>
        <w:widowControl/>
        <w:numPr>
          <w:ilvl w:val="0"/>
          <w:numId w:val="4"/>
        </w:numPr>
        <w:spacing w:before="120"/>
        <w:rPr>
          <w:rFonts w:ascii="Arial" w:eastAsia="Batang" w:hAnsi="Arial" w:cs="Arial"/>
        </w:rPr>
      </w:pPr>
      <w:r w:rsidRPr="00406F4C">
        <w:rPr>
          <w:rFonts w:ascii="Arial" w:eastAsia="Batang" w:hAnsi="Arial" w:cs="Arial"/>
        </w:rPr>
        <w:t>Both parties will have an opportunity to respond to the other party’s statement and explain how the law applies to their case.</w:t>
      </w:r>
    </w:p>
    <w:p w14:paraId="766343F3" w14:textId="0FBCEB12" w:rsidR="007C0C24" w:rsidRPr="00406F4C" w:rsidRDefault="00A521CE" w:rsidP="00622B71">
      <w:pPr>
        <w:pStyle w:val="ListParagraph"/>
        <w:widowControl/>
        <w:ind w:left="1080"/>
        <w:rPr>
          <w:rFonts w:ascii="Arial" w:eastAsia="Batang" w:hAnsi="Arial" w:cs="Arial"/>
          <w:i/>
          <w:iCs/>
          <w:lang w:eastAsia="ko-KR"/>
        </w:rPr>
      </w:pPr>
      <w:r w:rsidRPr="00406F4C">
        <w:rPr>
          <w:rFonts w:ascii="Arial" w:eastAsia="Batang" w:hAnsi="Arial" w:cs="Arial"/>
          <w:i/>
          <w:iCs/>
          <w:lang w:eastAsia="ko"/>
        </w:rPr>
        <w:t>두</w:t>
      </w:r>
      <w:r w:rsidRPr="00406F4C">
        <w:rPr>
          <w:rFonts w:ascii="Arial" w:eastAsia="Batang" w:hAnsi="Arial" w:cs="Arial"/>
          <w:i/>
          <w:iCs/>
          <w:lang w:eastAsia="ko"/>
        </w:rPr>
        <w:t xml:space="preserve"> </w:t>
      </w:r>
      <w:r w:rsidRPr="00406F4C">
        <w:rPr>
          <w:rFonts w:ascii="Arial" w:eastAsia="Batang" w:hAnsi="Arial" w:cs="Arial"/>
          <w:i/>
          <w:iCs/>
          <w:lang w:eastAsia="ko"/>
        </w:rPr>
        <w:t>당사자들은</w:t>
      </w:r>
      <w:r w:rsidRPr="00406F4C">
        <w:rPr>
          <w:rFonts w:ascii="Arial" w:eastAsia="Batang" w:hAnsi="Arial" w:cs="Arial"/>
          <w:i/>
          <w:iCs/>
          <w:lang w:eastAsia="ko"/>
        </w:rPr>
        <w:t xml:space="preserve"> </w:t>
      </w:r>
      <w:r w:rsidRPr="00406F4C">
        <w:rPr>
          <w:rFonts w:ascii="Arial" w:eastAsia="Batang" w:hAnsi="Arial" w:cs="Arial"/>
          <w:i/>
          <w:iCs/>
          <w:lang w:eastAsia="ko"/>
        </w:rPr>
        <w:t>상대</w:t>
      </w:r>
      <w:r w:rsidRPr="00406F4C">
        <w:rPr>
          <w:rFonts w:ascii="Arial" w:eastAsia="Batang" w:hAnsi="Arial" w:cs="Arial"/>
          <w:i/>
          <w:iCs/>
          <w:lang w:eastAsia="ko"/>
        </w:rPr>
        <w:t xml:space="preserve"> </w:t>
      </w:r>
      <w:r w:rsidRPr="00406F4C">
        <w:rPr>
          <w:rFonts w:ascii="Arial" w:eastAsia="Batang" w:hAnsi="Arial" w:cs="Arial"/>
          <w:i/>
          <w:iCs/>
          <w:lang w:eastAsia="ko"/>
        </w:rPr>
        <w:t>당사자의</w:t>
      </w:r>
      <w:r w:rsidRPr="00406F4C">
        <w:rPr>
          <w:rFonts w:ascii="Arial" w:eastAsia="Batang" w:hAnsi="Arial" w:cs="Arial"/>
          <w:i/>
          <w:iCs/>
          <w:lang w:eastAsia="ko"/>
        </w:rPr>
        <w:t xml:space="preserve"> </w:t>
      </w:r>
      <w:r w:rsidRPr="00406F4C">
        <w:rPr>
          <w:rFonts w:ascii="Arial" w:eastAsia="Batang" w:hAnsi="Arial" w:cs="Arial"/>
          <w:i/>
          <w:iCs/>
          <w:lang w:eastAsia="ko"/>
        </w:rPr>
        <w:t>발언에</w:t>
      </w:r>
      <w:r w:rsidRPr="00406F4C">
        <w:rPr>
          <w:rFonts w:ascii="Arial" w:eastAsia="Batang" w:hAnsi="Arial" w:cs="Arial"/>
          <w:i/>
          <w:iCs/>
          <w:lang w:eastAsia="ko"/>
        </w:rPr>
        <w:t xml:space="preserve"> </w:t>
      </w:r>
      <w:r w:rsidRPr="00406F4C">
        <w:rPr>
          <w:rFonts w:ascii="Arial" w:eastAsia="Batang" w:hAnsi="Arial" w:cs="Arial"/>
          <w:i/>
          <w:iCs/>
          <w:lang w:eastAsia="ko"/>
        </w:rPr>
        <w:t>대응하고</w:t>
      </w:r>
      <w:r w:rsidRPr="00406F4C">
        <w:rPr>
          <w:rFonts w:ascii="Arial" w:eastAsia="Batang" w:hAnsi="Arial" w:cs="Arial"/>
          <w:i/>
          <w:iCs/>
          <w:lang w:eastAsia="ko"/>
        </w:rPr>
        <w:t xml:space="preserve"> </w:t>
      </w:r>
      <w:r w:rsidRPr="00406F4C">
        <w:rPr>
          <w:rFonts w:ascii="Arial" w:eastAsia="Batang" w:hAnsi="Arial" w:cs="Arial"/>
          <w:i/>
          <w:iCs/>
          <w:lang w:eastAsia="ko"/>
        </w:rPr>
        <w:t>소송에</w:t>
      </w:r>
      <w:r w:rsidRPr="00406F4C">
        <w:rPr>
          <w:rFonts w:ascii="Arial" w:eastAsia="Batang" w:hAnsi="Arial" w:cs="Arial"/>
          <w:i/>
          <w:iCs/>
          <w:lang w:eastAsia="ko"/>
        </w:rPr>
        <w:t xml:space="preserve"> </w:t>
      </w:r>
      <w:r w:rsidRPr="00406F4C">
        <w:rPr>
          <w:rFonts w:ascii="Arial" w:eastAsia="Batang" w:hAnsi="Arial" w:cs="Arial"/>
          <w:i/>
          <w:iCs/>
          <w:lang w:eastAsia="ko"/>
        </w:rPr>
        <w:t>법률이</w:t>
      </w:r>
      <w:r w:rsidRPr="00406F4C">
        <w:rPr>
          <w:rFonts w:ascii="Arial" w:eastAsia="Batang" w:hAnsi="Arial" w:cs="Arial"/>
          <w:i/>
          <w:iCs/>
          <w:lang w:eastAsia="ko"/>
        </w:rPr>
        <w:t xml:space="preserve"> </w:t>
      </w:r>
      <w:r w:rsidRPr="00406F4C">
        <w:rPr>
          <w:rFonts w:ascii="Arial" w:eastAsia="Batang" w:hAnsi="Arial" w:cs="Arial"/>
          <w:i/>
          <w:iCs/>
          <w:lang w:eastAsia="ko"/>
        </w:rPr>
        <w:t>어떻게</w:t>
      </w:r>
      <w:r w:rsidRPr="00406F4C">
        <w:rPr>
          <w:rFonts w:ascii="Arial" w:eastAsia="Batang" w:hAnsi="Arial" w:cs="Arial"/>
          <w:i/>
          <w:iCs/>
          <w:lang w:eastAsia="ko"/>
        </w:rPr>
        <w:t xml:space="preserve"> </w:t>
      </w:r>
      <w:r w:rsidRPr="00406F4C">
        <w:rPr>
          <w:rFonts w:ascii="Arial" w:eastAsia="Batang" w:hAnsi="Arial" w:cs="Arial"/>
          <w:i/>
          <w:iCs/>
          <w:lang w:eastAsia="ko"/>
        </w:rPr>
        <w:t>적용되는지</w:t>
      </w:r>
      <w:r w:rsidRPr="00406F4C">
        <w:rPr>
          <w:rFonts w:ascii="Arial" w:eastAsia="Batang" w:hAnsi="Arial" w:cs="Arial"/>
          <w:i/>
          <w:iCs/>
          <w:lang w:eastAsia="ko"/>
        </w:rPr>
        <w:t xml:space="preserve"> </w:t>
      </w:r>
      <w:r w:rsidRPr="00406F4C">
        <w:rPr>
          <w:rFonts w:ascii="Arial" w:eastAsia="Batang" w:hAnsi="Arial" w:cs="Arial"/>
          <w:i/>
          <w:iCs/>
          <w:lang w:eastAsia="ko"/>
        </w:rPr>
        <w:t>설명할</w:t>
      </w:r>
      <w:r w:rsidRPr="00406F4C">
        <w:rPr>
          <w:rFonts w:ascii="Arial" w:eastAsia="Batang" w:hAnsi="Arial" w:cs="Arial"/>
          <w:i/>
          <w:iCs/>
          <w:lang w:eastAsia="ko"/>
        </w:rPr>
        <w:t xml:space="preserve"> </w:t>
      </w:r>
      <w:r w:rsidRPr="00406F4C">
        <w:rPr>
          <w:rFonts w:ascii="Arial" w:eastAsia="Batang" w:hAnsi="Arial" w:cs="Arial"/>
          <w:i/>
          <w:iCs/>
          <w:lang w:eastAsia="ko"/>
        </w:rPr>
        <w:t>기회를</w:t>
      </w:r>
      <w:r w:rsidRPr="00406F4C">
        <w:rPr>
          <w:rFonts w:ascii="Arial" w:eastAsia="Batang" w:hAnsi="Arial" w:cs="Arial"/>
          <w:i/>
          <w:iCs/>
          <w:lang w:eastAsia="ko"/>
        </w:rPr>
        <w:t xml:space="preserve"> </w:t>
      </w:r>
      <w:r w:rsidRPr="00406F4C">
        <w:rPr>
          <w:rFonts w:ascii="Arial" w:eastAsia="Batang" w:hAnsi="Arial" w:cs="Arial"/>
          <w:i/>
          <w:iCs/>
          <w:lang w:eastAsia="ko"/>
        </w:rPr>
        <w:t>갖습니다</w:t>
      </w:r>
      <w:r w:rsidRPr="00406F4C">
        <w:rPr>
          <w:rFonts w:ascii="Arial" w:eastAsia="Batang" w:hAnsi="Arial" w:cs="Arial"/>
          <w:i/>
          <w:iCs/>
          <w:lang w:eastAsia="ko"/>
        </w:rPr>
        <w:t>.</w:t>
      </w:r>
    </w:p>
    <w:p w14:paraId="23967A4A" w14:textId="77777777" w:rsidR="00A521CE" w:rsidRPr="00406F4C" w:rsidRDefault="007C0C24" w:rsidP="00D73EE4">
      <w:pPr>
        <w:pStyle w:val="ListParagraph"/>
        <w:widowControl/>
        <w:numPr>
          <w:ilvl w:val="0"/>
          <w:numId w:val="4"/>
        </w:numPr>
        <w:spacing w:before="120"/>
        <w:rPr>
          <w:rFonts w:ascii="Arial" w:eastAsia="Batang" w:hAnsi="Arial" w:cs="Arial"/>
        </w:rPr>
      </w:pPr>
      <w:r w:rsidRPr="00406F4C">
        <w:rPr>
          <w:rFonts w:ascii="Arial" w:eastAsia="Batang" w:hAnsi="Arial" w:cs="Arial"/>
        </w:rPr>
        <w:t>There is no cross examination. The judge may ask questions.</w:t>
      </w:r>
    </w:p>
    <w:p w14:paraId="5932BD22" w14:textId="0B0C7A6C" w:rsidR="007C0C24" w:rsidRPr="00406F4C" w:rsidRDefault="00A521CE" w:rsidP="00622B71">
      <w:pPr>
        <w:pStyle w:val="ListParagraph"/>
        <w:widowControl/>
        <w:ind w:left="1080"/>
        <w:rPr>
          <w:rFonts w:ascii="Arial" w:eastAsia="Batang" w:hAnsi="Arial" w:cs="Arial"/>
          <w:i/>
          <w:iCs/>
          <w:lang w:eastAsia="ko-KR"/>
        </w:rPr>
      </w:pPr>
      <w:r w:rsidRPr="00406F4C">
        <w:rPr>
          <w:rFonts w:ascii="Arial" w:eastAsia="Batang" w:hAnsi="Arial" w:cs="Arial"/>
          <w:i/>
          <w:iCs/>
          <w:lang w:eastAsia="ko"/>
        </w:rPr>
        <w:t>반대</w:t>
      </w:r>
      <w:r w:rsidRPr="00406F4C">
        <w:rPr>
          <w:rFonts w:ascii="Arial" w:eastAsia="Batang" w:hAnsi="Arial" w:cs="Arial"/>
          <w:i/>
          <w:iCs/>
          <w:lang w:eastAsia="ko"/>
        </w:rPr>
        <w:t xml:space="preserve"> </w:t>
      </w:r>
      <w:r w:rsidRPr="00406F4C">
        <w:rPr>
          <w:rFonts w:ascii="Arial" w:eastAsia="Batang" w:hAnsi="Arial" w:cs="Arial"/>
          <w:i/>
          <w:iCs/>
          <w:lang w:eastAsia="ko"/>
        </w:rPr>
        <w:t>심문은</w:t>
      </w:r>
      <w:r w:rsidRPr="00406F4C">
        <w:rPr>
          <w:rFonts w:ascii="Arial" w:eastAsia="Batang" w:hAnsi="Arial" w:cs="Arial"/>
          <w:i/>
          <w:iCs/>
          <w:lang w:eastAsia="ko"/>
        </w:rPr>
        <w:t xml:space="preserve"> </w:t>
      </w:r>
      <w:r w:rsidRPr="00406F4C">
        <w:rPr>
          <w:rFonts w:ascii="Arial" w:eastAsia="Batang" w:hAnsi="Arial" w:cs="Arial"/>
          <w:i/>
          <w:iCs/>
          <w:lang w:eastAsia="ko"/>
        </w:rPr>
        <w:t>진행하지</w:t>
      </w:r>
      <w:r w:rsidRPr="00406F4C">
        <w:rPr>
          <w:rFonts w:ascii="Arial" w:eastAsia="Batang" w:hAnsi="Arial" w:cs="Arial"/>
          <w:i/>
          <w:iCs/>
          <w:lang w:eastAsia="ko"/>
        </w:rPr>
        <w:t xml:space="preserve"> </w:t>
      </w:r>
      <w:r w:rsidRPr="00406F4C">
        <w:rPr>
          <w:rFonts w:ascii="Arial" w:eastAsia="Batang" w:hAnsi="Arial" w:cs="Arial"/>
          <w:i/>
          <w:iCs/>
          <w:lang w:eastAsia="ko"/>
        </w:rPr>
        <w:t>않습니다</w:t>
      </w:r>
      <w:r w:rsidRPr="00406F4C">
        <w:rPr>
          <w:rFonts w:ascii="Arial" w:eastAsia="Batang" w:hAnsi="Arial" w:cs="Arial"/>
          <w:i/>
          <w:iCs/>
          <w:lang w:eastAsia="ko"/>
        </w:rPr>
        <w:t xml:space="preserve">. </w:t>
      </w:r>
      <w:r w:rsidRPr="00406F4C">
        <w:rPr>
          <w:rFonts w:ascii="Arial" w:eastAsia="Batang" w:hAnsi="Arial" w:cs="Arial"/>
          <w:i/>
          <w:iCs/>
          <w:lang w:eastAsia="ko"/>
        </w:rPr>
        <w:t>판사는</w:t>
      </w:r>
      <w:r w:rsidRPr="00406F4C">
        <w:rPr>
          <w:rFonts w:ascii="Arial" w:eastAsia="Batang" w:hAnsi="Arial" w:cs="Arial"/>
          <w:i/>
          <w:iCs/>
          <w:lang w:eastAsia="ko"/>
        </w:rPr>
        <w:t xml:space="preserve"> </w:t>
      </w:r>
      <w:r w:rsidRPr="00406F4C">
        <w:rPr>
          <w:rFonts w:ascii="Arial" w:eastAsia="Batang" w:hAnsi="Arial" w:cs="Arial"/>
          <w:i/>
          <w:iCs/>
          <w:lang w:eastAsia="ko"/>
        </w:rPr>
        <w:t>질문을</w:t>
      </w:r>
      <w:r w:rsidRPr="00406F4C">
        <w:rPr>
          <w:rFonts w:ascii="Arial" w:eastAsia="Batang" w:hAnsi="Arial" w:cs="Arial"/>
          <w:i/>
          <w:iCs/>
          <w:lang w:eastAsia="ko"/>
        </w:rPr>
        <w:t xml:space="preserve"> </w:t>
      </w:r>
      <w:r w:rsidRPr="00406F4C">
        <w:rPr>
          <w:rFonts w:ascii="Arial" w:eastAsia="Batang" w:hAnsi="Arial" w:cs="Arial"/>
          <w:i/>
          <w:iCs/>
          <w:lang w:eastAsia="ko"/>
        </w:rPr>
        <w:t>할</w:t>
      </w:r>
      <w:r w:rsidRPr="00406F4C">
        <w:rPr>
          <w:rFonts w:ascii="Arial" w:eastAsia="Batang" w:hAnsi="Arial" w:cs="Arial"/>
          <w:i/>
          <w:iCs/>
          <w:lang w:eastAsia="ko"/>
        </w:rPr>
        <w:t xml:space="preserve"> </w:t>
      </w:r>
      <w:r w:rsidRPr="00406F4C">
        <w:rPr>
          <w:rFonts w:ascii="Arial" w:eastAsia="Batang" w:hAnsi="Arial" w:cs="Arial"/>
          <w:i/>
          <w:iCs/>
          <w:lang w:eastAsia="ko"/>
        </w:rPr>
        <w:t>수</w:t>
      </w:r>
      <w:r w:rsidRPr="00406F4C">
        <w:rPr>
          <w:rFonts w:ascii="Arial" w:eastAsia="Batang" w:hAnsi="Arial" w:cs="Arial"/>
          <w:i/>
          <w:iCs/>
          <w:lang w:eastAsia="ko"/>
        </w:rPr>
        <w:t xml:space="preserve"> </w:t>
      </w:r>
      <w:r w:rsidRPr="00406F4C">
        <w:rPr>
          <w:rFonts w:ascii="Arial" w:eastAsia="Batang" w:hAnsi="Arial" w:cs="Arial"/>
          <w:i/>
          <w:iCs/>
          <w:lang w:eastAsia="ko"/>
        </w:rPr>
        <w:t>있습니다</w:t>
      </w:r>
      <w:r w:rsidRPr="00406F4C">
        <w:rPr>
          <w:rFonts w:ascii="Arial" w:eastAsia="Batang" w:hAnsi="Arial" w:cs="Arial"/>
          <w:i/>
          <w:iCs/>
          <w:lang w:eastAsia="ko"/>
        </w:rPr>
        <w:t>.</w:t>
      </w:r>
    </w:p>
    <w:p w14:paraId="5424EC1E" w14:textId="77777777" w:rsidR="00A521CE" w:rsidRPr="00406F4C" w:rsidRDefault="007C0C24" w:rsidP="00D73EE4">
      <w:pPr>
        <w:pStyle w:val="ListParagraph"/>
        <w:widowControl/>
        <w:numPr>
          <w:ilvl w:val="0"/>
          <w:numId w:val="4"/>
        </w:numPr>
        <w:spacing w:before="120"/>
        <w:rPr>
          <w:rFonts w:ascii="Arial" w:eastAsia="Batang" w:hAnsi="Arial" w:cs="Arial"/>
        </w:rPr>
      </w:pPr>
      <w:r w:rsidRPr="00406F4C">
        <w:rPr>
          <w:rFonts w:ascii="Arial" w:eastAsia="Batang" w:hAnsi="Arial" w:cs="Arial"/>
        </w:rPr>
        <w:t>Most of the time, the 2 people in the case are the only witnesses in an Informal Trial. Sometimes a party needs an expert witness (someone with special training and education) to give an opinion, which is allowed in informal trials. The parties or their lawyers may ask experts questions. The expert’s report will be received as an exhibit.</w:t>
      </w:r>
    </w:p>
    <w:p w14:paraId="0A8EA4EF" w14:textId="6CD8F025" w:rsidR="007C0C24" w:rsidRPr="00406F4C" w:rsidRDefault="00A521CE" w:rsidP="00622B71">
      <w:pPr>
        <w:pStyle w:val="ListParagraph"/>
        <w:widowControl/>
        <w:ind w:left="1080"/>
        <w:rPr>
          <w:rFonts w:ascii="Arial" w:eastAsia="Batang" w:hAnsi="Arial" w:cs="Arial"/>
          <w:i/>
          <w:iCs/>
          <w:lang w:eastAsia="ko-KR"/>
        </w:rPr>
      </w:pPr>
      <w:r w:rsidRPr="00406F4C">
        <w:rPr>
          <w:rFonts w:ascii="Arial" w:eastAsia="Batang" w:hAnsi="Arial" w:cs="Arial"/>
          <w:i/>
          <w:iCs/>
          <w:lang w:eastAsia="ko"/>
        </w:rPr>
        <w:t>대부분</w:t>
      </w:r>
      <w:r w:rsidRPr="00406F4C">
        <w:rPr>
          <w:rFonts w:ascii="Arial" w:eastAsia="Batang" w:hAnsi="Arial" w:cs="Arial"/>
          <w:i/>
          <w:iCs/>
          <w:lang w:eastAsia="ko"/>
        </w:rPr>
        <w:t xml:space="preserve"> </w:t>
      </w:r>
      <w:r w:rsidRPr="00406F4C">
        <w:rPr>
          <w:rFonts w:ascii="Arial" w:eastAsia="Batang" w:hAnsi="Arial" w:cs="Arial"/>
          <w:i/>
          <w:iCs/>
          <w:lang w:eastAsia="ko"/>
        </w:rPr>
        <w:t>약식</w:t>
      </w:r>
      <w:r w:rsidRPr="00406F4C">
        <w:rPr>
          <w:rFonts w:ascii="Arial" w:eastAsia="Batang" w:hAnsi="Arial" w:cs="Arial"/>
          <w:i/>
          <w:iCs/>
          <w:lang w:eastAsia="ko"/>
        </w:rPr>
        <w:t xml:space="preserve"> </w:t>
      </w:r>
      <w:r w:rsidRPr="00406F4C">
        <w:rPr>
          <w:rFonts w:ascii="Arial" w:eastAsia="Batang" w:hAnsi="Arial" w:cs="Arial"/>
          <w:i/>
          <w:iCs/>
          <w:lang w:eastAsia="ko"/>
        </w:rPr>
        <w:t>재판에서는</w:t>
      </w:r>
      <w:r w:rsidRPr="00406F4C">
        <w:rPr>
          <w:rFonts w:ascii="Arial" w:eastAsia="Batang" w:hAnsi="Arial" w:cs="Arial"/>
          <w:i/>
          <w:iCs/>
          <w:lang w:eastAsia="ko"/>
        </w:rPr>
        <w:t xml:space="preserve"> </w:t>
      </w:r>
      <w:r w:rsidRPr="00406F4C">
        <w:rPr>
          <w:rFonts w:ascii="Arial" w:eastAsia="Batang" w:hAnsi="Arial" w:cs="Arial"/>
          <w:i/>
          <w:iCs/>
          <w:lang w:eastAsia="ko"/>
        </w:rPr>
        <w:t>증인이</w:t>
      </w:r>
      <w:r w:rsidRPr="00406F4C">
        <w:rPr>
          <w:rFonts w:ascii="Arial" w:eastAsia="Batang" w:hAnsi="Arial" w:cs="Arial"/>
          <w:i/>
          <w:iCs/>
          <w:lang w:eastAsia="ko"/>
        </w:rPr>
        <w:t xml:space="preserve"> 2</w:t>
      </w:r>
      <w:r w:rsidRPr="00406F4C">
        <w:rPr>
          <w:rFonts w:ascii="Arial" w:eastAsia="Batang" w:hAnsi="Arial" w:cs="Arial"/>
          <w:i/>
          <w:iCs/>
          <w:lang w:eastAsia="ko"/>
        </w:rPr>
        <w:t>명뿐입니다</w:t>
      </w:r>
      <w:r w:rsidRPr="00406F4C">
        <w:rPr>
          <w:rFonts w:ascii="Arial" w:eastAsia="Batang" w:hAnsi="Arial" w:cs="Arial"/>
          <w:i/>
          <w:iCs/>
          <w:lang w:eastAsia="ko"/>
        </w:rPr>
        <w:t xml:space="preserve">. </w:t>
      </w:r>
      <w:r w:rsidRPr="00406F4C">
        <w:rPr>
          <w:rFonts w:ascii="Arial" w:eastAsia="Batang" w:hAnsi="Arial" w:cs="Arial"/>
          <w:i/>
          <w:iCs/>
          <w:lang w:eastAsia="ko"/>
        </w:rPr>
        <w:t>때로는</w:t>
      </w:r>
      <w:r w:rsidRPr="00406F4C">
        <w:rPr>
          <w:rFonts w:ascii="Arial" w:eastAsia="Batang" w:hAnsi="Arial" w:cs="Arial"/>
          <w:i/>
          <w:iCs/>
          <w:lang w:eastAsia="ko"/>
        </w:rPr>
        <w:t xml:space="preserve"> </w:t>
      </w:r>
      <w:r w:rsidRPr="00406F4C">
        <w:rPr>
          <w:rFonts w:ascii="Arial" w:eastAsia="Batang" w:hAnsi="Arial" w:cs="Arial"/>
          <w:i/>
          <w:iCs/>
          <w:lang w:eastAsia="ko"/>
        </w:rPr>
        <w:t>당사자에게</w:t>
      </w:r>
      <w:r w:rsidRPr="00406F4C">
        <w:rPr>
          <w:rFonts w:ascii="Arial" w:eastAsia="Batang" w:hAnsi="Arial" w:cs="Arial"/>
          <w:i/>
          <w:iCs/>
          <w:lang w:eastAsia="ko"/>
        </w:rPr>
        <w:t xml:space="preserve"> </w:t>
      </w:r>
      <w:r w:rsidRPr="00406F4C">
        <w:rPr>
          <w:rFonts w:ascii="Arial" w:eastAsia="Batang" w:hAnsi="Arial" w:cs="Arial"/>
          <w:i/>
          <w:iCs/>
          <w:lang w:eastAsia="ko"/>
        </w:rPr>
        <w:t>약식</w:t>
      </w:r>
      <w:r w:rsidRPr="00406F4C">
        <w:rPr>
          <w:rFonts w:ascii="Arial" w:eastAsia="Batang" w:hAnsi="Arial" w:cs="Arial"/>
          <w:i/>
          <w:iCs/>
          <w:lang w:eastAsia="ko"/>
        </w:rPr>
        <w:t xml:space="preserve"> </w:t>
      </w:r>
      <w:r w:rsidRPr="00406F4C">
        <w:rPr>
          <w:rFonts w:ascii="Arial" w:eastAsia="Batang" w:hAnsi="Arial" w:cs="Arial"/>
          <w:i/>
          <w:iCs/>
          <w:lang w:eastAsia="ko"/>
        </w:rPr>
        <w:t>재판에서</w:t>
      </w:r>
      <w:r w:rsidRPr="00406F4C">
        <w:rPr>
          <w:rFonts w:ascii="Arial" w:eastAsia="Batang" w:hAnsi="Arial" w:cs="Arial"/>
          <w:i/>
          <w:iCs/>
          <w:lang w:eastAsia="ko"/>
        </w:rPr>
        <w:t xml:space="preserve"> </w:t>
      </w:r>
      <w:r w:rsidRPr="00406F4C">
        <w:rPr>
          <w:rFonts w:ascii="Arial" w:eastAsia="Batang" w:hAnsi="Arial" w:cs="Arial"/>
          <w:i/>
          <w:iCs/>
          <w:lang w:eastAsia="ko"/>
        </w:rPr>
        <w:t>허용된</w:t>
      </w:r>
      <w:r w:rsidRPr="00406F4C">
        <w:rPr>
          <w:rFonts w:ascii="Arial" w:eastAsia="Batang" w:hAnsi="Arial" w:cs="Arial"/>
          <w:i/>
          <w:iCs/>
          <w:lang w:eastAsia="ko"/>
        </w:rPr>
        <w:t xml:space="preserve"> </w:t>
      </w:r>
      <w:r w:rsidRPr="00406F4C">
        <w:rPr>
          <w:rFonts w:ascii="Arial" w:eastAsia="Batang" w:hAnsi="Arial" w:cs="Arial"/>
          <w:i/>
          <w:iCs/>
          <w:lang w:eastAsia="ko"/>
        </w:rPr>
        <w:t>의견을</w:t>
      </w:r>
      <w:r w:rsidRPr="00406F4C">
        <w:rPr>
          <w:rFonts w:ascii="Arial" w:eastAsia="Batang" w:hAnsi="Arial" w:cs="Arial"/>
          <w:i/>
          <w:iCs/>
          <w:lang w:eastAsia="ko"/>
        </w:rPr>
        <w:t xml:space="preserve"> </w:t>
      </w:r>
      <w:r w:rsidRPr="00406F4C">
        <w:rPr>
          <w:rFonts w:ascii="Arial" w:eastAsia="Batang" w:hAnsi="Arial" w:cs="Arial"/>
          <w:i/>
          <w:iCs/>
          <w:lang w:eastAsia="ko"/>
        </w:rPr>
        <w:t>제기하는</w:t>
      </w:r>
      <w:r w:rsidRPr="00406F4C">
        <w:rPr>
          <w:rFonts w:ascii="Arial" w:eastAsia="Batang" w:hAnsi="Arial" w:cs="Arial"/>
          <w:i/>
          <w:iCs/>
          <w:lang w:eastAsia="ko"/>
        </w:rPr>
        <w:t xml:space="preserve"> </w:t>
      </w:r>
      <w:r w:rsidRPr="00406F4C">
        <w:rPr>
          <w:rFonts w:ascii="Arial" w:eastAsia="Batang" w:hAnsi="Arial" w:cs="Arial"/>
          <w:i/>
          <w:iCs/>
          <w:lang w:eastAsia="ko"/>
        </w:rPr>
        <w:t>전문가</w:t>
      </w:r>
      <w:r w:rsidRPr="00406F4C">
        <w:rPr>
          <w:rFonts w:ascii="Arial" w:eastAsia="Batang" w:hAnsi="Arial" w:cs="Arial"/>
          <w:i/>
          <w:iCs/>
          <w:lang w:eastAsia="ko"/>
        </w:rPr>
        <w:t xml:space="preserve"> </w:t>
      </w:r>
      <w:r w:rsidRPr="00406F4C">
        <w:rPr>
          <w:rFonts w:ascii="Arial" w:eastAsia="Batang" w:hAnsi="Arial" w:cs="Arial"/>
          <w:i/>
          <w:iCs/>
          <w:lang w:eastAsia="ko"/>
        </w:rPr>
        <w:t>증인이</w:t>
      </w:r>
      <w:r w:rsidRPr="00406F4C">
        <w:rPr>
          <w:rFonts w:ascii="Arial" w:eastAsia="Batang" w:hAnsi="Arial" w:cs="Arial"/>
          <w:i/>
          <w:iCs/>
          <w:lang w:eastAsia="ko"/>
        </w:rPr>
        <w:t xml:space="preserve"> </w:t>
      </w:r>
      <w:r w:rsidRPr="00406F4C">
        <w:rPr>
          <w:rFonts w:ascii="Arial" w:eastAsia="Batang" w:hAnsi="Arial" w:cs="Arial"/>
          <w:i/>
          <w:iCs/>
          <w:lang w:eastAsia="ko"/>
        </w:rPr>
        <w:t>필요합니다</w:t>
      </w:r>
      <w:r w:rsidRPr="00406F4C">
        <w:rPr>
          <w:rFonts w:ascii="Arial" w:eastAsia="Batang" w:hAnsi="Arial" w:cs="Arial"/>
          <w:i/>
          <w:iCs/>
          <w:lang w:eastAsia="ko"/>
        </w:rPr>
        <w:t>(</w:t>
      </w:r>
      <w:r w:rsidRPr="00406F4C">
        <w:rPr>
          <w:rFonts w:ascii="Arial" w:eastAsia="Batang" w:hAnsi="Arial" w:cs="Arial"/>
          <w:i/>
          <w:iCs/>
          <w:lang w:eastAsia="ko"/>
        </w:rPr>
        <w:t>특수한</w:t>
      </w:r>
      <w:r w:rsidRPr="00406F4C">
        <w:rPr>
          <w:rFonts w:ascii="Arial" w:eastAsia="Batang" w:hAnsi="Arial" w:cs="Arial"/>
          <w:i/>
          <w:iCs/>
          <w:lang w:eastAsia="ko"/>
        </w:rPr>
        <w:t xml:space="preserve"> </w:t>
      </w:r>
      <w:r w:rsidRPr="00406F4C">
        <w:rPr>
          <w:rFonts w:ascii="Arial" w:eastAsia="Batang" w:hAnsi="Arial" w:cs="Arial"/>
          <w:i/>
          <w:iCs/>
          <w:lang w:eastAsia="ko"/>
        </w:rPr>
        <w:t>훈련과</w:t>
      </w:r>
      <w:r w:rsidRPr="00406F4C">
        <w:rPr>
          <w:rFonts w:ascii="Arial" w:eastAsia="Batang" w:hAnsi="Arial" w:cs="Arial"/>
          <w:i/>
          <w:iCs/>
          <w:lang w:eastAsia="ko"/>
        </w:rPr>
        <w:t xml:space="preserve"> </w:t>
      </w:r>
      <w:r w:rsidRPr="00406F4C">
        <w:rPr>
          <w:rFonts w:ascii="Arial" w:eastAsia="Batang" w:hAnsi="Arial" w:cs="Arial"/>
          <w:i/>
          <w:iCs/>
          <w:lang w:eastAsia="ko"/>
        </w:rPr>
        <w:t>교육을</w:t>
      </w:r>
      <w:r w:rsidRPr="00406F4C">
        <w:rPr>
          <w:rFonts w:ascii="Arial" w:eastAsia="Batang" w:hAnsi="Arial" w:cs="Arial"/>
          <w:i/>
          <w:iCs/>
          <w:lang w:eastAsia="ko"/>
        </w:rPr>
        <w:t xml:space="preserve"> </w:t>
      </w:r>
      <w:r w:rsidRPr="00406F4C">
        <w:rPr>
          <w:rFonts w:ascii="Arial" w:eastAsia="Batang" w:hAnsi="Arial" w:cs="Arial"/>
          <w:i/>
          <w:iCs/>
          <w:lang w:eastAsia="ko"/>
        </w:rPr>
        <w:t>받은</w:t>
      </w:r>
      <w:r w:rsidRPr="00406F4C">
        <w:rPr>
          <w:rFonts w:ascii="Arial" w:eastAsia="Batang" w:hAnsi="Arial" w:cs="Arial"/>
          <w:i/>
          <w:iCs/>
          <w:lang w:eastAsia="ko"/>
        </w:rPr>
        <w:t xml:space="preserve"> </w:t>
      </w:r>
      <w:r w:rsidRPr="00406F4C">
        <w:rPr>
          <w:rFonts w:ascii="Arial" w:eastAsia="Batang" w:hAnsi="Arial" w:cs="Arial"/>
          <w:i/>
          <w:iCs/>
          <w:lang w:eastAsia="ko"/>
        </w:rPr>
        <w:t>전문가</w:t>
      </w:r>
      <w:r w:rsidRPr="00406F4C">
        <w:rPr>
          <w:rFonts w:ascii="Arial" w:eastAsia="Batang" w:hAnsi="Arial" w:cs="Arial"/>
          <w:i/>
          <w:iCs/>
          <w:lang w:eastAsia="ko"/>
        </w:rPr>
        <w:t xml:space="preserve">). </w:t>
      </w:r>
      <w:r w:rsidRPr="00406F4C">
        <w:rPr>
          <w:rFonts w:ascii="Arial" w:eastAsia="Batang" w:hAnsi="Arial" w:cs="Arial"/>
          <w:i/>
          <w:iCs/>
          <w:lang w:eastAsia="ko"/>
        </w:rPr>
        <w:t>당사자들</w:t>
      </w:r>
      <w:r w:rsidRPr="00406F4C">
        <w:rPr>
          <w:rFonts w:ascii="Arial" w:eastAsia="Batang" w:hAnsi="Arial" w:cs="Arial"/>
          <w:i/>
          <w:iCs/>
          <w:lang w:eastAsia="ko"/>
        </w:rPr>
        <w:t xml:space="preserve"> </w:t>
      </w:r>
      <w:r w:rsidRPr="00406F4C">
        <w:rPr>
          <w:rFonts w:ascii="Arial" w:eastAsia="Batang" w:hAnsi="Arial" w:cs="Arial"/>
          <w:i/>
          <w:iCs/>
          <w:lang w:eastAsia="ko"/>
        </w:rPr>
        <w:t>또는</w:t>
      </w:r>
      <w:r w:rsidRPr="00406F4C">
        <w:rPr>
          <w:rFonts w:ascii="Arial" w:eastAsia="Batang" w:hAnsi="Arial" w:cs="Arial"/>
          <w:i/>
          <w:iCs/>
          <w:lang w:eastAsia="ko"/>
        </w:rPr>
        <w:t xml:space="preserve"> </w:t>
      </w:r>
      <w:r w:rsidRPr="00406F4C">
        <w:rPr>
          <w:rFonts w:ascii="Arial" w:eastAsia="Batang" w:hAnsi="Arial" w:cs="Arial"/>
          <w:i/>
          <w:iCs/>
          <w:lang w:eastAsia="ko"/>
        </w:rPr>
        <w:t>그</w:t>
      </w:r>
      <w:r w:rsidRPr="00406F4C">
        <w:rPr>
          <w:rFonts w:ascii="Arial" w:eastAsia="Batang" w:hAnsi="Arial" w:cs="Arial"/>
          <w:i/>
          <w:iCs/>
          <w:lang w:eastAsia="ko"/>
        </w:rPr>
        <w:t xml:space="preserve"> </w:t>
      </w:r>
      <w:r w:rsidRPr="00406F4C">
        <w:rPr>
          <w:rFonts w:ascii="Arial" w:eastAsia="Batang" w:hAnsi="Arial" w:cs="Arial"/>
          <w:i/>
          <w:iCs/>
          <w:lang w:eastAsia="ko"/>
        </w:rPr>
        <w:t>변호사는</w:t>
      </w:r>
      <w:r w:rsidRPr="00406F4C">
        <w:rPr>
          <w:rFonts w:ascii="Arial" w:eastAsia="Batang" w:hAnsi="Arial" w:cs="Arial"/>
          <w:i/>
          <w:iCs/>
          <w:lang w:eastAsia="ko"/>
        </w:rPr>
        <w:t xml:space="preserve"> </w:t>
      </w:r>
      <w:r w:rsidRPr="00406F4C">
        <w:rPr>
          <w:rFonts w:ascii="Arial" w:eastAsia="Batang" w:hAnsi="Arial" w:cs="Arial"/>
          <w:i/>
          <w:iCs/>
          <w:lang w:eastAsia="ko"/>
        </w:rPr>
        <w:t>전문가에게</w:t>
      </w:r>
      <w:r w:rsidRPr="00406F4C">
        <w:rPr>
          <w:rFonts w:ascii="Arial" w:eastAsia="Batang" w:hAnsi="Arial" w:cs="Arial"/>
          <w:i/>
          <w:iCs/>
          <w:lang w:eastAsia="ko"/>
        </w:rPr>
        <w:t xml:space="preserve"> </w:t>
      </w:r>
      <w:r w:rsidRPr="00406F4C">
        <w:rPr>
          <w:rFonts w:ascii="Arial" w:eastAsia="Batang" w:hAnsi="Arial" w:cs="Arial"/>
          <w:i/>
          <w:iCs/>
          <w:lang w:eastAsia="ko"/>
        </w:rPr>
        <w:t>질문을</w:t>
      </w:r>
      <w:r w:rsidRPr="00406F4C">
        <w:rPr>
          <w:rFonts w:ascii="Arial" w:eastAsia="Batang" w:hAnsi="Arial" w:cs="Arial"/>
          <w:i/>
          <w:iCs/>
          <w:lang w:eastAsia="ko"/>
        </w:rPr>
        <w:t xml:space="preserve"> </w:t>
      </w:r>
      <w:r w:rsidRPr="00406F4C">
        <w:rPr>
          <w:rFonts w:ascii="Arial" w:eastAsia="Batang" w:hAnsi="Arial" w:cs="Arial"/>
          <w:i/>
          <w:iCs/>
          <w:lang w:eastAsia="ko"/>
        </w:rPr>
        <w:t>할</w:t>
      </w:r>
      <w:r w:rsidRPr="00406F4C">
        <w:rPr>
          <w:rFonts w:ascii="Arial" w:eastAsia="Batang" w:hAnsi="Arial" w:cs="Arial"/>
          <w:i/>
          <w:iCs/>
          <w:lang w:eastAsia="ko"/>
        </w:rPr>
        <w:t xml:space="preserve"> </w:t>
      </w:r>
      <w:r w:rsidRPr="00406F4C">
        <w:rPr>
          <w:rFonts w:ascii="Arial" w:eastAsia="Batang" w:hAnsi="Arial" w:cs="Arial"/>
          <w:i/>
          <w:iCs/>
          <w:lang w:eastAsia="ko"/>
        </w:rPr>
        <w:t>수</w:t>
      </w:r>
      <w:r w:rsidRPr="00406F4C">
        <w:rPr>
          <w:rFonts w:ascii="Arial" w:eastAsia="Batang" w:hAnsi="Arial" w:cs="Arial"/>
          <w:i/>
          <w:iCs/>
          <w:lang w:eastAsia="ko"/>
        </w:rPr>
        <w:t xml:space="preserve"> </w:t>
      </w:r>
      <w:r w:rsidRPr="00406F4C">
        <w:rPr>
          <w:rFonts w:ascii="Arial" w:eastAsia="Batang" w:hAnsi="Arial" w:cs="Arial"/>
          <w:i/>
          <w:iCs/>
          <w:lang w:eastAsia="ko"/>
        </w:rPr>
        <w:t>있습니다</w:t>
      </w:r>
      <w:r w:rsidRPr="00406F4C">
        <w:rPr>
          <w:rFonts w:ascii="Arial" w:eastAsia="Batang" w:hAnsi="Arial" w:cs="Arial"/>
          <w:i/>
          <w:iCs/>
          <w:lang w:eastAsia="ko"/>
        </w:rPr>
        <w:t xml:space="preserve">. </w:t>
      </w:r>
      <w:r w:rsidRPr="00406F4C">
        <w:rPr>
          <w:rFonts w:ascii="Arial" w:eastAsia="Batang" w:hAnsi="Arial" w:cs="Arial"/>
          <w:i/>
          <w:iCs/>
          <w:lang w:eastAsia="ko"/>
        </w:rPr>
        <w:t>전문가</w:t>
      </w:r>
      <w:r w:rsidRPr="00406F4C">
        <w:rPr>
          <w:rFonts w:ascii="Arial" w:eastAsia="Batang" w:hAnsi="Arial" w:cs="Arial"/>
          <w:i/>
          <w:iCs/>
          <w:lang w:eastAsia="ko"/>
        </w:rPr>
        <w:t xml:space="preserve"> </w:t>
      </w:r>
      <w:r w:rsidRPr="00406F4C">
        <w:rPr>
          <w:rFonts w:ascii="Arial" w:eastAsia="Batang" w:hAnsi="Arial" w:cs="Arial"/>
          <w:i/>
          <w:iCs/>
          <w:lang w:eastAsia="ko"/>
        </w:rPr>
        <w:t>보고서는</w:t>
      </w:r>
      <w:r w:rsidRPr="00406F4C">
        <w:rPr>
          <w:rFonts w:ascii="Arial" w:eastAsia="Batang" w:hAnsi="Arial" w:cs="Arial"/>
          <w:i/>
          <w:iCs/>
          <w:lang w:eastAsia="ko"/>
        </w:rPr>
        <w:t xml:space="preserve"> </w:t>
      </w:r>
      <w:r w:rsidRPr="00406F4C">
        <w:rPr>
          <w:rFonts w:ascii="Arial" w:eastAsia="Batang" w:hAnsi="Arial" w:cs="Arial"/>
          <w:i/>
          <w:iCs/>
          <w:lang w:eastAsia="ko"/>
        </w:rPr>
        <w:t>별첨으로</w:t>
      </w:r>
      <w:r w:rsidRPr="00406F4C">
        <w:rPr>
          <w:rFonts w:ascii="Arial" w:eastAsia="Batang" w:hAnsi="Arial" w:cs="Arial"/>
          <w:i/>
          <w:iCs/>
          <w:lang w:eastAsia="ko"/>
        </w:rPr>
        <w:t xml:space="preserve"> </w:t>
      </w:r>
      <w:r w:rsidRPr="00406F4C">
        <w:rPr>
          <w:rFonts w:ascii="Arial" w:eastAsia="Batang" w:hAnsi="Arial" w:cs="Arial"/>
          <w:i/>
          <w:iCs/>
          <w:lang w:eastAsia="ko"/>
        </w:rPr>
        <w:t>받게</w:t>
      </w:r>
      <w:r w:rsidRPr="00406F4C">
        <w:rPr>
          <w:rFonts w:ascii="Arial" w:eastAsia="Batang" w:hAnsi="Arial" w:cs="Arial"/>
          <w:i/>
          <w:iCs/>
          <w:lang w:eastAsia="ko"/>
        </w:rPr>
        <w:t xml:space="preserve"> </w:t>
      </w:r>
      <w:r w:rsidRPr="00406F4C">
        <w:rPr>
          <w:rFonts w:ascii="Arial" w:eastAsia="Batang" w:hAnsi="Arial" w:cs="Arial"/>
          <w:i/>
          <w:iCs/>
          <w:lang w:eastAsia="ko"/>
        </w:rPr>
        <w:t>됩니다</w:t>
      </w:r>
      <w:r w:rsidRPr="00406F4C">
        <w:rPr>
          <w:rFonts w:ascii="Arial" w:eastAsia="Batang" w:hAnsi="Arial" w:cs="Arial"/>
          <w:i/>
          <w:iCs/>
          <w:lang w:eastAsia="ko"/>
        </w:rPr>
        <w:t>.</w:t>
      </w:r>
    </w:p>
    <w:p w14:paraId="254D9A01" w14:textId="77777777" w:rsidR="00A521CE" w:rsidRPr="00406F4C" w:rsidRDefault="007C0C24" w:rsidP="00D73EE4">
      <w:pPr>
        <w:pStyle w:val="ListParagraph"/>
        <w:widowControl/>
        <w:numPr>
          <w:ilvl w:val="0"/>
          <w:numId w:val="4"/>
        </w:numPr>
        <w:spacing w:before="120"/>
        <w:rPr>
          <w:rFonts w:ascii="Arial" w:eastAsia="Batang" w:hAnsi="Arial" w:cs="Arial"/>
        </w:rPr>
      </w:pPr>
      <w:r w:rsidRPr="00406F4C">
        <w:rPr>
          <w:rFonts w:ascii="Arial" w:eastAsia="Batang" w:hAnsi="Arial" w:cs="Arial"/>
        </w:rPr>
        <w:t>Non-expert witnesses are not allowed. Instead, each party may submit up to 5 declarations from other people with a maximum page count of 20 pages. Also, each party can submit any document or other evidence they want the judge to review.</w:t>
      </w:r>
    </w:p>
    <w:p w14:paraId="1D5A27AA" w14:textId="52D2FB96" w:rsidR="007C0C24" w:rsidRPr="00406F4C" w:rsidRDefault="00A521CE" w:rsidP="00622B71">
      <w:pPr>
        <w:pStyle w:val="ListParagraph"/>
        <w:widowControl/>
        <w:ind w:left="1080"/>
        <w:rPr>
          <w:rFonts w:ascii="Arial" w:eastAsia="Batang" w:hAnsi="Arial" w:cs="Arial"/>
          <w:i/>
          <w:iCs/>
          <w:lang w:eastAsia="ko-KR"/>
        </w:rPr>
      </w:pPr>
      <w:r w:rsidRPr="00406F4C">
        <w:rPr>
          <w:rFonts w:ascii="Arial" w:eastAsia="Batang" w:hAnsi="Arial" w:cs="Arial"/>
          <w:i/>
          <w:iCs/>
          <w:lang w:eastAsia="ko"/>
        </w:rPr>
        <w:t>비전문가</w:t>
      </w:r>
      <w:r w:rsidRPr="00406F4C">
        <w:rPr>
          <w:rFonts w:ascii="Arial" w:eastAsia="Batang" w:hAnsi="Arial" w:cs="Arial"/>
          <w:i/>
          <w:iCs/>
          <w:lang w:eastAsia="ko"/>
        </w:rPr>
        <w:t xml:space="preserve"> </w:t>
      </w:r>
      <w:r w:rsidRPr="00406F4C">
        <w:rPr>
          <w:rFonts w:ascii="Arial" w:eastAsia="Batang" w:hAnsi="Arial" w:cs="Arial"/>
          <w:i/>
          <w:iCs/>
          <w:lang w:eastAsia="ko"/>
        </w:rPr>
        <w:t>증인은</w:t>
      </w:r>
      <w:r w:rsidRPr="00406F4C">
        <w:rPr>
          <w:rFonts w:ascii="Arial" w:eastAsia="Batang" w:hAnsi="Arial" w:cs="Arial"/>
          <w:i/>
          <w:iCs/>
          <w:lang w:eastAsia="ko"/>
        </w:rPr>
        <w:t xml:space="preserve"> </w:t>
      </w:r>
      <w:r w:rsidRPr="00406F4C">
        <w:rPr>
          <w:rFonts w:ascii="Arial" w:eastAsia="Batang" w:hAnsi="Arial" w:cs="Arial"/>
          <w:i/>
          <w:iCs/>
          <w:lang w:eastAsia="ko"/>
        </w:rPr>
        <w:t>허용되지</w:t>
      </w:r>
      <w:r w:rsidRPr="00406F4C">
        <w:rPr>
          <w:rFonts w:ascii="Arial" w:eastAsia="Batang" w:hAnsi="Arial" w:cs="Arial"/>
          <w:i/>
          <w:iCs/>
          <w:lang w:eastAsia="ko"/>
        </w:rPr>
        <w:t xml:space="preserve"> </w:t>
      </w:r>
      <w:r w:rsidRPr="00406F4C">
        <w:rPr>
          <w:rFonts w:ascii="Arial" w:eastAsia="Batang" w:hAnsi="Arial" w:cs="Arial"/>
          <w:i/>
          <w:iCs/>
          <w:lang w:eastAsia="ko"/>
        </w:rPr>
        <w:t>않습니다</w:t>
      </w:r>
      <w:r w:rsidRPr="00406F4C">
        <w:rPr>
          <w:rFonts w:ascii="Arial" w:eastAsia="Batang" w:hAnsi="Arial" w:cs="Arial"/>
          <w:i/>
          <w:iCs/>
          <w:lang w:eastAsia="ko"/>
        </w:rPr>
        <w:t xml:space="preserve">. </w:t>
      </w:r>
      <w:r w:rsidRPr="00406F4C">
        <w:rPr>
          <w:rFonts w:ascii="Arial" w:eastAsia="Batang" w:hAnsi="Arial" w:cs="Arial"/>
          <w:i/>
          <w:iCs/>
          <w:lang w:eastAsia="ko"/>
        </w:rPr>
        <w:t>대신</w:t>
      </w:r>
      <w:r w:rsidRPr="00406F4C">
        <w:rPr>
          <w:rFonts w:ascii="Arial" w:eastAsia="Batang" w:hAnsi="Arial" w:cs="Arial"/>
          <w:i/>
          <w:iCs/>
          <w:lang w:eastAsia="ko"/>
        </w:rPr>
        <w:t xml:space="preserve"> </w:t>
      </w:r>
      <w:r w:rsidRPr="00406F4C">
        <w:rPr>
          <w:rFonts w:ascii="Arial" w:eastAsia="Batang" w:hAnsi="Arial" w:cs="Arial"/>
          <w:i/>
          <w:iCs/>
          <w:lang w:eastAsia="ko"/>
        </w:rPr>
        <w:t>각</w:t>
      </w:r>
      <w:r w:rsidRPr="00406F4C">
        <w:rPr>
          <w:rFonts w:ascii="Arial" w:eastAsia="Batang" w:hAnsi="Arial" w:cs="Arial"/>
          <w:i/>
          <w:iCs/>
          <w:lang w:eastAsia="ko"/>
        </w:rPr>
        <w:t xml:space="preserve"> </w:t>
      </w:r>
      <w:r w:rsidRPr="00406F4C">
        <w:rPr>
          <w:rFonts w:ascii="Arial" w:eastAsia="Batang" w:hAnsi="Arial" w:cs="Arial"/>
          <w:i/>
          <w:iCs/>
          <w:lang w:eastAsia="ko"/>
        </w:rPr>
        <w:t>당사자는</w:t>
      </w:r>
      <w:r w:rsidRPr="00406F4C">
        <w:rPr>
          <w:rFonts w:ascii="Arial" w:eastAsia="Batang" w:hAnsi="Arial" w:cs="Arial"/>
          <w:i/>
          <w:iCs/>
          <w:lang w:eastAsia="ko"/>
        </w:rPr>
        <w:t xml:space="preserve"> </w:t>
      </w:r>
      <w:r w:rsidRPr="00406F4C">
        <w:rPr>
          <w:rFonts w:ascii="Arial" w:eastAsia="Batang" w:hAnsi="Arial" w:cs="Arial"/>
          <w:i/>
          <w:iCs/>
          <w:lang w:eastAsia="ko"/>
        </w:rPr>
        <w:t>다른</w:t>
      </w:r>
      <w:r w:rsidRPr="00406F4C">
        <w:rPr>
          <w:rFonts w:ascii="Arial" w:eastAsia="Batang" w:hAnsi="Arial" w:cs="Arial"/>
          <w:i/>
          <w:iCs/>
          <w:lang w:eastAsia="ko"/>
        </w:rPr>
        <w:t xml:space="preserve"> </w:t>
      </w:r>
      <w:r w:rsidRPr="00406F4C">
        <w:rPr>
          <w:rFonts w:ascii="Arial" w:eastAsia="Batang" w:hAnsi="Arial" w:cs="Arial"/>
          <w:i/>
          <w:iCs/>
          <w:lang w:eastAsia="ko"/>
        </w:rPr>
        <w:t>사람들로부터</w:t>
      </w:r>
      <w:r w:rsidRPr="00406F4C">
        <w:rPr>
          <w:rFonts w:ascii="Arial" w:eastAsia="Batang" w:hAnsi="Arial" w:cs="Arial"/>
          <w:i/>
          <w:iCs/>
          <w:lang w:eastAsia="ko"/>
        </w:rPr>
        <w:t xml:space="preserve"> </w:t>
      </w:r>
      <w:r w:rsidRPr="00406F4C">
        <w:rPr>
          <w:rFonts w:ascii="Arial" w:eastAsia="Batang" w:hAnsi="Arial" w:cs="Arial"/>
          <w:i/>
          <w:iCs/>
          <w:lang w:eastAsia="ko"/>
        </w:rPr>
        <w:t>최대</w:t>
      </w:r>
      <w:r w:rsidRPr="00406F4C">
        <w:rPr>
          <w:rFonts w:ascii="Arial" w:eastAsia="Batang" w:hAnsi="Arial" w:cs="Arial"/>
          <w:i/>
          <w:iCs/>
          <w:lang w:eastAsia="ko"/>
        </w:rPr>
        <w:t xml:space="preserve"> 20</w:t>
      </w:r>
      <w:r w:rsidRPr="00406F4C">
        <w:rPr>
          <w:rFonts w:ascii="Arial" w:eastAsia="Batang" w:hAnsi="Arial" w:cs="Arial"/>
          <w:i/>
          <w:iCs/>
          <w:lang w:eastAsia="ko"/>
        </w:rPr>
        <w:t>페이지</w:t>
      </w:r>
      <w:r w:rsidRPr="00406F4C">
        <w:rPr>
          <w:rFonts w:ascii="Arial" w:eastAsia="Batang" w:hAnsi="Arial" w:cs="Arial"/>
          <w:i/>
          <w:iCs/>
          <w:lang w:eastAsia="ko"/>
        </w:rPr>
        <w:t xml:space="preserve"> </w:t>
      </w:r>
      <w:r w:rsidRPr="00406F4C">
        <w:rPr>
          <w:rFonts w:ascii="Arial" w:eastAsia="Batang" w:hAnsi="Arial" w:cs="Arial"/>
          <w:i/>
          <w:iCs/>
          <w:lang w:eastAsia="ko"/>
        </w:rPr>
        <w:t>분량의</w:t>
      </w:r>
      <w:r w:rsidRPr="00406F4C">
        <w:rPr>
          <w:rFonts w:ascii="Arial" w:eastAsia="Batang" w:hAnsi="Arial" w:cs="Arial"/>
          <w:i/>
          <w:iCs/>
          <w:lang w:eastAsia="ko"/>
        </w:rPr>
        <w:t xml:space="preserve"> </w:t>
      </w:r>
      <w:r w:rsidRPr="00406F4C">
        <w:rPr>
          <w:rFonts w:ascii="Arial" w:eastAsia="Batang" w:hAnsi="Arial" w:cs="Arial"/>
          <w:i/>
          <w:iCs/>
          <w:lang w:eastAsia="ko"/>
        </w:rPr>
        <w:t>진술을</w:t>
      </w:r>
      <w:r w:rsidRPr="00406F4C">
        <w:rPr>
          <w:rFonts w:ascii="Arial" w:eastAsia="Batang" w:hAnsi="Arial" w:cs="Arial"/>
          <w:i/>
          <w:iCs/>
          <w:lang w:eastAsia="ko"/>
        </w:rPr>
        <w:t xml:space="preserve"> 5</w:t>
      </w:r>
      <w:r w:rsidRPr="00406F4C">
        <w:rPr>
          <w:rFonts w:ascii="Arial" w:eastAsia="Batang" w:hAnsi="Arial" w:cs="Arial"/>
          <w:i/>
          <w:iCs/>
          <w:lang w:eastAsia="ko"/>
        </w:rPr>
        <w:t>건까지</w:t>
      </w:r>
      <w:r w:rsidRPr="00406F4C">
        <w:rPr>
          <w:rFonts w:ascii="Arial" w:eastAsia="Batang" w:hAnsi="Arial" w:cs="Arial"/>
          <w:i/>
          <w:iCs/>
          <w:lang w:eastAsia="ko"/>
        </w:rPr>
        <w:t xml:space="preserve"> </w:t>
      </w:r>
      <w:r w:rsidRPr="00406F4C">
        <w:rPr>
          <w:rFonts w:ascii="Arial" w:eastAsia="Batang" w:hAnsi="Arial" w:cs="Arial"/>
          <w:i/>
          <w:iCs/>
          <w:lang w:eastAsia="ko"/>
        </w:rPr>
        <w:t>제출할</w:t>
      </w:r>
      <w:r w:rsidRPr="00406F4C">
        <w:rPr>
          <w:rFonts w:ascii="Arial" w:eastAsia="Batang" w:hAnsi="Arial" w:cs="Arial"/>
          <w:i/>
          <w:iCs/>
          <w:lang w:eastAsia="ko"/>
        </w:rPr>
        <w:t xml:space="preserve"> </w:t>
      </w:r>
      <w:r w:rsidRPr="00406F4C">
        <w:rPr>
          <w:rFonts w:ascii="Arial" w:eastAsia="Batang" w:hAnsi="Arial" w:cs="Arial"/>
          <w:i/>
          <w:iCs/>
          <w:lang w:eastAsia="ko"/>
        </w:rPr>
        <w:t>수</w:t>
      </w:r>
      <w:r w:rsidRPr="00406F4C">
        <w:rPr>
          <w:rFonts w:ascii="Arial" w:eastAsia="Batang" w:hAnsi="Arial" w:cs="Arial"/>
          <w:i/>
          <w:iCs/>
          <w:lang w:eastAsia="ko"/>
        </w:rPr>
        <w:t xml:space="preserve"> </w:t>
      </w:r>
      <w:r w:rsidRPr="00406F4C">
        <w:rPr>
          <w:rFonts w:ascii="Arial" w:eastAsia="Batang" w:hAnsi="Arial" w:cs="Arial"/>
          <w:i/>
          <w:iCs/>
          <w:lang w:eastAsia="ko"/>
        </w:rPr>
        <w:t>있습니다</w:t>
      </w:r>
      <w:r w:rsidRPr="00406F4C">
        <w:rPr>
          <w:rFonts w:ascii="Arial" w:eastAsia="Batang" w:hAnsi="Arial" w:cs="Arial"/>
          <w:i/>
          <w:iCs/>
          <w:lang w:eastAsia="ko"/>
        </w:rPr>
        <w:t xml:space="preserve">. </w:t>
      </w:r>
      <w:r w:rsidRPr="00406F4C">
        <w:rPr>
          <w:rFonts w:ascii="Arial" w:eastAsia="Batang" w:hAnsi="Arial" w:cs="Arial"/>
          <w:i/>
          <w:iCs/>
          <w:lang w:eastAsia="ko"/>
        </w:rPr>
        <w:t>또한</w:t>
      </w:r>
      <w:r w:rsidRPr="00406F4C">
        <w:rPr>
          <w:rFonts w:ascii="Arial" w:eastAsia="Batang" w:hAnsi="Arial" w:cs="Arial"/>
          <w:i/>
          <w:iCs/>
          <w:lang w:eastAsia="ko"/>
        </w:rPr>
        <w:t xml:space="preserve"> </w:t>
      </w:r>
      <w:r w:rsidRPr="00406F4C">
        <w:rPr>
          <w:rFonts w:ascii="Arial" w:eastAsia="Batang" w:hAnsi="Arial" w:cs="Arial"/>
          <w:i/>
          <w:iCs/>
          <w:lang w:eastAsia="ko"/>
        </w:rPr>
        <w:t>각</w:t>
      </w:r>
      <w:r w:rsidRPr="00406F4C">
        <w:rPr>
          <w:rFonts w:ascii="Arial" w:eastAsia="Batang" w:hAnsi="Arial" w:cs="Arial"/>
          <w:i/>
          <w:iCs/>
          <w:lang w:eastAsia="ko"/>
        </w:rPr>
        <w:t xml:space="preserve"> </w:t>
      </w:r>
      <w:r w:rsidRPr="00406F4C">
        <w:rPr>
          <w:rFonts w:ascii="Arial" w:eastAsia="Batang" w:hAnsi="Arial" w:cs="Arial"/>
          <w:i/>
          <w:iCs/>
          <w:lang w:eastAsia="ko"/>
        </w:rPr>
        <w:t>당사자는</w:t>
      </w:r>
      <w:r w:rsidRPr="00406F4C">
        <w:rPr>
          <w:rFonts w:ascii="Arial" w:eastAsia="Batang" w:hAnsi="Arial" w:cs="Arial"/>
          <w:i/>
          <w:iCs/>
          <w:lang w:eastAsia="ko"/>
        </w:rPr>
        <w:t xml:space="preserve"> </w:t>
      </w:r>
      <w:r w:rsidRPr="00406F4C">
        <w:rPr>
          <w:rFonts w:ascii="Arial" w:eastAsia="Batang" w:hAnsi="Arial" w:cs="Arial"/>
          <w:i/>
          <w:iCs/>
          <w:lang w:eastAsia="ko"/>
        </w:rPr>
        <w:t>판사의</w:t>
      </w:r>
      <w:r w:rsidRPr="00406F4C">
        <w:rPr>
          <w:rFonts w:ascii="Arial" w:eastAsia="Batang" w:hAnsi="Arial" w:cs="Arial"/>
          <w:i/>
          <w:iCs/>
          <w:lang w:eastAsia="ko"/>
        </w:rPr>
        <w:t xml:space="preserve"> </w:t>
      </w:r>
      <w:r w:rsidRPr="00406F4C">
        <w:rPr>
          <w:rFonts w:ascii="Arial" w:eastAsia="Batang" w:hAnsi="Arial" w:cs="Arial"/>
          <w:i/>
          <w:iCs/>
          <w:lang w:eastAsia="ko"/>
        </w:rPr>
        <w:t>검토를</w:t>
      </w:r>
      <w:r w:rsidRPr="00406F4C">
        <w:rPr>
          <w:rFonts w:ascii="Arial" w:eastAsia="Batang" w:hAnsi="Arial" w:cs="Arial"/>
          <w:i/>
          <w:iCs/>
          <w:lang w:eastAsia="ko"/>
        </w:rPr>
        <w:t xml:space="preserve"> </w:t>
      </w:r>
      <w:r w:rsidRPr="00406F4C">
        <w:rPr>
          <w:rFonts w:ascii="Arial" w:eastAsia="Batang" w:hAnsi="Arial" w:cs="Arial"/>
          <w:i/>
          <w:iCs/>
          <w:lang w:eastAsia="ko"/>
        </w:rPr>
        <w:t>원하는</w:t>
      </w:r>
      <w:r w:rsidRPr="00406F4C">
        <w:rPr>
          <w:rFonts w:ascii="Arial" w:eastAsia="Batang" w:hAnsi="Arial" w:cs="Arial"/>
          <w:i/>
          <w:iCs/>
          <w:lang w:eastAsia="ko"/>
        </w:rPr>
        <w:t xml:space="preserve"> </w:t>
      </w:r>
      <w:r w:rsidRPr="00406F4C">
        <w:rPr>
          <w:rFonts w:ascii="Arial" w:eastAsia="Batang" w:hAnsi="Arial" w:cs="Arial"/>
          <w:i/>
          <w:iCs/>
          <w:lang w:eastAsia="ko"/>
        </w:rPr>
        <w:t>문서나</w:t>
      </w:r>
      <w:r w:rsidRPr="00406F4C">
        <w:rPr>
          <w:rFonts w:ascii="Arial" w:eastAsia="Batang" w:hAnsi="Arial" w:cs="Arial"/>
          <w:i/>
          <w:iCs/>
          <w:lang w:eastAsia="ko"/>
        </w:rPr>
        <w:t xml:space="preserve"> </w:t>
      </w:r>
      <w:r w:rsidRPr="00406F4C">
        <w:rPr>
          <w:rFonts w:ascii="Arial" w:eastAsia="Batang" w:hAnsi="Arial" w:cs="Arial"/>
          <w:i/>
          <w:iCs/>
          <w:lang w:eastAsia="ko"/>
        </w:rPr>
        <w:t>다른</w:t>
      </w:r>
      <w:r w:rsidRPr="00406F4C">
        <w:rPr>
          <w:rFonts w:ascii="Arial" w:eastAsia="Batang" w:hAnsi="Arial" w:cs="Arial"/>
          <w:i/>
          <w:iCs/>
          <w:lang w:eastAsia="ko"/>
        </w:rPr>
        <w:t xml:space="preserve"> </w:t>
      </w:r>
      <w:r w:rsidRPr="00406F4C">
        <w:rPr>
          <w:rFonts w:ascii="Arial" w:eastAsia="Batang" w:hAnsi="Arial" w:cs="Arial"/>
          <w:i/>
          <w:iCs/>
          <w:lang w:eastAsia="ko"/>
        </w:rPr>
        <w:t>증거를</w:t>
      </w:r>
      <w:r w:rsidRPr="00406F4C">
        <w:rPr>
          <w:rFonts w:ascii="Arial" w:eastAsia="Batang" w:hAnsi="Arial" w:cs="Arial"/>
          <w:i/>
          <w:iCs/>
          <w:lang w:eastAsia="ko"/>
        </w:rPr>
        <w:t xml:space="preserve"> </w:t>
      </w:r>
      <w:r w:rsidRPr="00406F4C">
        <w:rPr>
          <w:rFonts w:ascii="Arial" w:eastAsia="Batang" w:hAnsi="Arial" w:cs="Arial"/>
          <w:i/>
          <w:iCs/>
          <w:lang w:eastAsia="ko"/>
        </w:rPr>
        <w:t>제출할</w:t>
      </w:r>
      <w:r w:rsidRPr="00406F4C">
        <w:rPr>
          <w:rFonts w:ascii="Arial" w:eastAsia="Batang" w:hAnsi="Arial" w:cs="Arial"/>
          <w:i/>
          <w:iCs/>
          <w:lang w:eastAsia="ko"/>
        </w:rPr>
        <w:t xml:space="preserve"> </w:t>
      </w:r>
      <w:r w:rsidRPr="00406F4C">
        <w:rPr>
          <w:rFonts w:ascii="Arial" w:eastAsia="Batang" w:hAnsi="Arial" w:cs="Arial"/>
          <w:i/>
          <w:iCs/>
          <w:lang w:eastAsia="ko"/>
        </w:rPr>
        <w:t>수</w:t>
      </w:r>
      <w:r w:rsidRPr="00406F4C">
        <w:rPr>
          <w:rFonts w:ascii="Arial" w:eastAsia="Batang" w:hAnsi="Arial" w:cs="Arial"/>
          <w:i/>
          <w:iCs/>
          <w:lang w:eastAsia="ko"/>
        </w:rPr>
        <w:t xml:space="preserve"> </w:t>
      </w:r>
      <w:r w:rsidRPr="00406F4C">
        <w:rPr>
          <w:rFonts w:ascii="Arial" w:eastAsia="Batang" w:hAnsi="Arial" w:cs="Arial"/>
          <w:i/>
          <w:iCs/>
          <w:lang w:eastAsia="ko"/>
        </w:rPr>
        <w:t>있습니다</w:t>
      </w:r>
      <w:r w:rsidRPr="00406F4C">
        <w:rPr>
          <w:rFonts w:ascii="Arial" w:eastAsia="Batang" w:hAnsi="Arial" w:cs="Arial"/>
          <w:i/>
          <w:iCs/>
          <w:lang w:eastAsia="ko"/>
        </w:rPr>
        <w:t xml:space="preserve">. </w:t>
      </w:r>
    </w:p>
    <w:p w14:paraId="05DD09DE" w14:textId="77777777" w:rsidR="00A521CE" w:rsidRPr="00406F4C" w:rsidRDefault="007C0C24" w:rsidP="00D73EE4">
      <w:pPr>
        <w:pStyle w:val="ListParagraph"/>
        <w:widowControl/>
        <w:numPr>
          <w:ilvl w:val="0"/>
          <w:numId w:val="4"/>
        </w:numPr>
        <w:spacing w:before="120"/>
        <w:rPr>
          <w:rFonts w:ascii="Arial" w:eastAsia="Batang" w:hAnsi="Arial" w:cs="Arial"/>
        </w:rPr>
      </w:pPr>
      <w:r w:rsidRPr="00406F4C">
        <w:rPr>
          <w:rFonts w:ascii="Arial" w:eastAsia="Batang" w:hAnsi="Arial" w:cs="Arial"/>
        </w:rPr>
        <w:t>The judge will decide what credibility and weight to give documents, physical evidence, and testimony that is entered as evidence during the Informal Trial. The judge is not bound by the Rules of Evidence.</w:t>
      </w:r>
    </w:p>
    <w:p w14:paraId="26B05922" w14:textId="5160A84B" w:rsidR="007C0C24" w:rsidRPr="00406F4C" w:rsidRDefault="00A521CE" w:rsidP="00622B71">
      <w:pPr>
        <w:pStyle w:val="ListParagraph"/>
        <w:widowControl/>
        <w:ind w:left="1080"/>
        <w:rPr>
          <w:rFonts w:ascii="Arial" w:eastAsia="Batang" w:hAnsi="Arial" w:cs="Arial"/>
          <w:i/>
          <w:iCs/>
          <w:lang w:eastAsia="ko-KR"/>
        </w:rPr>
      </w:pPr>
      <w:r w:rsidRPr="00406F4C">
        <w:rPr>
          <w:rFonts w:ascii="Arial" w:eastAsia="Batang" w:hAnsi="Arial" w:cs="Arial"/>
          <w:i/>
          <w:iCs/>
          <w:lang w:eastAsia="ko"/>
        </w:rPr>
        <w:t>판사는</w:t>
      </w:r>
      <w:r w:rsidRPr="00406F4C">
        <w:rPr>
          <w:rFonts w:ascii="Arial" w:eastAsia="Batang" w:hAnsi="Arial" w:cs="Arial"/>
          <w:i/>
          <w:iCs/>
          <w:lang w:eastAsia="ko"/>
        </w:rPr>
        <w:t xml:space="preserve"> </w:t>
      </w:r>
      <w:r w:rsidRPr="00406F4C">
        <w:rPr>
          <w:rFonts w:ascii="Arial" w:eastAsia="Batang" w:hAnsi="Arial" w:cs="Arial"/>
          <w:i/>
          <w:iCs/>
          <w:lang w:eastAsia="ko"/>
        </w:rPr>
        <w:t>약식재판에서</w:t>
      </w:r>
      <w:r w:rsidRPr="00406F4C">
        <w:rPr>
          <w:rFonts w:ascii="Arial" w:eastAsia="Batang" w:hAnsi="Arial" w:cs="Arial"/>
          <w:i/>
          <w:iCs/>
          <w:lang w:eastAsia="ko"/>
        </w:rPr>
        <w:t xml:space="preserve"> </w:t>
      </w:r>
      <w:r w:rsidRPr="00406F4C">
        <w:rPr>
          <w:rFonts w:ascii="Arial" w:eastAsia="Batang" w:hAnsi="Arial" w:cs="Arial"/>
          <w:i/>
          <w:iCs/>
          <w:lang w:eastAsia="ko"/>
        </w:rPr>
        <w:t>증거로</w:t>
      </w:r>
      <w:r w:rsidRPr="00406F4C">
        <w:rPr>
          <w:rFonts w:ascii="Arial" w:eastAsia="Batang" w:hAnsi="Arial" w:cs="Arial"/>
          <w:i/>
          <w:iCs/>
          <w:lang w:eastAsia="ko"/>
        </w:rPr>
        <w:t xml:space="preserve"> </w:t>
      </w:r>
      <w:r w:rsidRPr="00406F4C">
        <w:rPr>
          <w:rFonts w:ascii="Arial" w:eastAsia="Batang" w:hAnsi="Arial" w:cs="Arial"/>
          <w:i/>
          <w:iCs/>
          <w:lang w:eastAsia="ko"/>
        </w:rPr>
        <w:t>제출된</w:t>
      </w:r>
      <w:r w:rsidRPr="00406F4C">
        <w:rPr>
          <w:rFonts w:ascii="Arial" w:eastAsia="Batang" w:hAnsi="Arial" w:cs="Arial"/>
          <w:i/>
          <w:iCs/>
          <w:lang w:eastAsia="ko"/>
        </w:rPr>
        <w:t xml:space="preserve"> </w:t>
      </w:r>
      <w:r w:rsidRPr="00406F4C">
        <w:rPr>
          <w:rFonts w:ascii="Arial" w:eastAsia="Batang" w:hAnsi="Arial" w:cs="Arial"/>
          <w:i/>
          <w:iCs/>
          <w:lang w:eastAsia="ko"/>
        </w:rPr>
        <w:t>문서와</w:t>
      </w:r>
      <w:r w:rsidRPr="00406F4C">
        <w:rPr>
          <w:rFonts w:ascii="Arial" w:eastAsia="Batang" w:hAnsi="Arial" w:cs="Arial"/>
          <w:i/>
          <w:iCs/>
          <w:lang w:eastAsia="ko"/>
        </w:rPr>
        <w:t xml:space="preserve"> </w:t>
      </w:r>
      <w:r w:rsidRPr="00406F4C">
        <w:rPr>
          <w:rFonts w:ascii="Arial" w:eastAsia="Batang" w:hAnsi="Arial" w:cs="Arial"/>
          <w:i/>
          <w:iCs/>
          <w:lang w:eastAsia="ko"/>
        </w:rPr>
        <w:t>물리적</w:t>
      </w:r>
      <w:r w:rsidRPr="00406F4C">
        <w:rPr>
          <w:rFonts w:ascii="Arial" w:eastAsia="Batang" w:hAnsi="Arial" w:cs="Arial"/>
          <w:i/>
          <w:iCs/>
          <w:lang w:eastAsia="ko"/>
        </w:rPr>
        <w:t xml:space="preserve"> </w:t>
      </w:r>
      <w:r w:rsidRPr="00406F4C">
        <w:rPr>
          <w:rFonts w:ascii="Arial" w:eastAsia="Batang" w:hAnsi="Arial" w:cs="Arial"/>
          <w:i/>
          <w:iCs/>
          <w:lang w:eastAsia="ko"/>
        </w:rPr>
        <w:t>증거</w:t>
      </w:r>
      <w:r w:rsidRPr="00406F4C">
        <w:rPr>
          <w:rFonts w:ascii="Arial" w:eastAsia="Batang" w:hAnsi="Arial" w:cs="Arial"/>
          <w:i/>
          <w:iCs/>
          <w:lang w:eastAsia="ko"/>
        </w:rPr>
        <w:t xml:space="preserve">, </w:t>
      </w:r>
      <w:r w:rsidRPr="00406F4C">
        <w:rPr>
          <w:rFonts w:ascii="Arial" w:eastAsia="Batang" w:hAnsi="Arial" w:cs="Arial"/>
          <w:i/>
          <w:iCs/>
          <w:lang w:eastAsia="ko"/>
        </w:rPr>
        <w:t>증언의</w:t>
      </w:r>
      <w:r w:rsidRPr="00406F4C">
        <w:rPr>
          <w:rFonts w:ascii="Arial" w:eastAsia="Batang" w:hAnsi="Arial" w:cs="Arial"/>
          <w:i/>
          <w:iCs/>
          <w:lang w:eastAsia="ko"/>
        </w:rPr>
        <w:t xml:space="preserve"> </w:t>
      </w:r>
      <w:r w:rsidRPr="00406F4C">
        <w:rPr>
          <w:rFonts w:ascii="Arial" w:eastAsia="Batang" w:hAnsi="Arial" w:cs="Arial"/>
          <w:i/>
          <w:iCs/>
          <w:lang w:eastAsia="ko"/>
        </w:rPr>
        <w:t>신뢰도</w:t>
      </w:r>
      <w:r w:rsidRPr="00406F4C">
        <w:rPr>
          <w:rFonts w:ascii="Arial" w:eastAsia="Batang" w:hAnsi="Arial" w:cs="Arial"/>
          <w:i/>
          <w:iCs/>
          <w:lang w:eastAsia="ko"/>
        </w:rPr>
        <w:t xml:space="preserve"> </w:t>
      </w:r>
      <w:r w:rsidRPr="00406F4C">
        <w:rPr>
          <w:rFonts w:ascii="Arial" w:eastAsia="Batang" w:hAnsi="Arial" w:cs="Arial"/>
          <w:i/>
          <w:iCs/>
          <w:lang w:eastAsia="ko"/>
        </w:rPr>
        <w:t>및</w:t>
      </w:r>
      <w:r w:rsidRPr="00406F4C">
        <w:rPr>
          <w:rFonts w:ascii="Arial" w:eastAsia="Batang" w:hAnsi="Arial" w:cs="Arial"/>
          <w:i/>
          <w:iCs/>
          <w:lang w:eastAsia="ko"/>
        </w:rPr>
        <w:t xml:space="preserve"> </w:t>
      </w:r>
      <w:r w:rsidRPr="00406F4C">
        <w:rPr>
          <w:rFonts w:ascii="Arial" w:eastAsia="Batang" w:hAnsi="Arial" w:cs="Arial"/>
          <w:i/>
          <w:iCs/>
          <w:lang w:eastAsia="ko"/>
        </w:rPr>
        <w:t>가중치를</w:t>
      </w:r>
      <w:r w:rsidRPr="00406F4C">
        <w:rPr>
          <w:rFonts w:ascii="Arial" w:eastAsia="Batang" w:hAnsi="Arial" w:cs="Arial"/>
          <w:i/>
          <w:iCs/>
          <w:lang w:eastAsia="ko"/>
        </w:rPr>
        <w:t xml:space="preserve"> </w:t>
      </w:r>
      <w:r w:rsidRPr="00406F4C">
        <w:rPr>
          <w:rFonts w:ascii="Arial" w:eastAsia="Batang" w:hAnsi="Arial" w:cs="Arial"/>
          <w:i/>
          <w:iCs/>
          <w:lang w:eastAsia="ko"/>
        </w:rPr>
        <w:t>결정합니다</w:t>
      </w:r>
      <w:r w:rsidRPr="00406F4C">
        <w:rPr>
          <w:rFonts w:ascii="Arial" w:eastAsia="Batang" w:hAnsi="Arial" w:cs="Arial"/>
          <w:i/>
          <w:iCs/>
          <w:lang w:eastAsia="ko"/>
        </w:rPr>
        <w:t xml:space="preserve">. </w:t>
      </w:r>
      <w:r w:rsidRPr="00406F4C">
        <w:rPr>
          <w:rFonts w:ascii="Arial" w:eastAsia="Batang" w:hAnsi="Arial" w:cs="Arial"/>
          <w:i/>
          <w:iCs/>
          <w:lang w:eastAsia="ko"/>
        </w:rPr>
        <w:t>판사는</w:t>
      </w:r>
      <w:r w:rsidRPr="00406F4C">
        <w:rPr>
          <w:rFonts w:ascii="Arial" w:eastAsia="Batang" w:hAnsi="Arial" w:cs="Arial"/>
          <w:i/>
          <w:iCs/>
          <w:lang w:eastAsia="ko"/>
        </w:rPr>
        <w:t xml:space="preserve"> </w:t>
      </w:r>
      <w:r w:rsidRPr="00406F4C">
        <w:rPr>
          <w:rFonts w:ascii="Arial" w:eastAsia="Batang" w:hAnsi="Arial" w:cs="Arial"/>
          <w:i/>
          <w:iCs/>
          <w:lang w:eastAsia="ko"/>
        </w:rPr>
        <w:t>증거</w:t>
      </w:r>
      <w:r w:rsidRPr="00406F4C">
        <w:rPr>
          <w:rFonts w:ascii="Arial" w:eastAsia="Batang" w:hAnsi="Arial" w:cs="Arial"/>
          <w:i/>
          <w:iCs/>
          <w:lang w:eastAsia="ko"/>
        </w:rPr>
        <w:t xml:space="preserve"> </w:t>
      </w:r>
      <w:r w:rsidRPr="00406F4C">
        <w:rPr>
          <w:rFonts w:ascii="Arial" w:eastAsia="Batang" w:hAnsi="Arial" w:cs="Arial"/>
          <w:i/>
          <w:iCs/>
          <w:lang w:eastAsia="ko"/>
        </w:rPr>
        <w:t>규칙의</w:t>
      </w:r>
      <w:r w:rsidRPr="00406F4C">
        <w:rPr>
          <w:rFonts w:ascii="Arial" w:eastAsia="Batang" w:hAnsi="Arial" w:cs="Arial"/>
          <w:i/>
          <w:iCs/>
          <w:lang w:eastAsia="ko"/>
        </w:rPr>
        <w:t xml:space="preserve"> </w:t>
      </w:r>
      <w:r w:rsidRPr="00406F4C">
        <w:rPr>
          <w:rFonts w:ascii="Arial" w:eastAsia="Batang" w:hAnsi="Arial" w:cs="Arial"/>
          <w:i/>
          <w:iCs/>
          <w:lang w:eastAsia="ko"/>
        </w:rPr>
        <w:t>구속을</w:t>
      </w:r>
      <w:r w:rsidRPr="00406F4C">
        <w:rPr>
          <w:rFonts w:ascii="Arial" w:eastAsia="Batang" w:hAnsi="Arial" w:cs="Arial"/>
          <w:i/>
          <w:iCs/>
          <w:lang w:eastAsia="ko"/>
        </w:rPr>
        <w:t xml:space="preserve"> </w:t>
      </w:r>
      <w:r w:rsidRPr="00406F4C">
        <w:rPr>
          <w:rFonts w:ascii="Arial" w:eastAsia="Batang" w:hAnsi="Arial" w:cs="Arial"/>
          <w:i/>
          <w:iCs/>
          <w:lang w:eastAsia="ko"/>
        </w:rPr>
        <w:t>받지</w:t>
      </w:r>
      <w:r w:rsidRPr="00406F4C">
        <w:rPr>
          <w:rFonts w:ascii="Arial" w:eastAsia="Batang" w:hAnsi="Arial" w:cs="Arial"/>
          <w:i/>
          <w:iCs/>
          <w:lang w:eastAsia="ko"/>
        </w:rPr>
        <w:t xml:space="preserve"> </w:t>
      </w:r>
      <w:r w:rsidRPr="00406F4C">
        <w:rPr>
          <w:rFonts w:ascii="Arial" w:eastAsia="Batang" w:hAnsi="Arial" w:cs="Arial"/>
          <w:i/>
          <w:iCs/>
          <w:lang w:eastAsia="ko"/>
        </w:rPr>
        <w:t>않습니다</w:t>
      </w:r>
      <w:r w:rsidRPr="00406F4C">
        <w:rPr>
          <w:rFonts w:ascii="Arial" w:eastAsia="Batang" w:hAnsi="Arial" w:cs="Arial"/>
          <w:i/>
          <w:iCs/>
          <w:lang w:eastAsia="ko"/>
        </w:rPr>
        <w:t>.</w:t>
      </w:r>
    </w:p>
    <w:p w14:paraId="43B1436E" w14:textId="77777777" w:rsidR="00A521CE" w:rsidRPr="00406F4C" w:rsidRDefault="007C0C24" w:rsidP="00D73EE4">
      <w:pPr>
        <w:pStyle w:val="ListParagraph"/>
        <w:widowControl/>
        <w:numPr>
          <w:ilvl w:val="0"/>
          <w:numId w:val="4"/>
        </w:numPr>
        <w:spacing w:before="120"/>
        <w:rPr>
          <w:rFonts w:ascii="Arial" w:eastAsia="Batang" w:hAnsi="Arial" w:cs="Arial"/>
        </w:rPr>
      </w:pPr>
      <w:r w:rsidRPr="00406F4C">
        <w:rPr>
          <w:rFonts w:ascii="Arial" w:eastAsia="Batang" w:hAnsi="Arial" w:cs="Arial"/>
        </w:rPr>
        <w:lastRenderedPageBreak/>
        <w:t>The judge will follow the same law to decide the case, whether it is an Informal or Traditional Trial.</w:t>
      </w:r>
    </w:p>
    <w:p w14:paraId="565845EA" w14:textId="51412434" w:rsidR="007C0C24" w:rsidRPr="00406F4C" w:rsidRDefault="00A521CE" w:rsidP="00622B71">
      <w:pPr>
        <w:pStyle w:val="ListParagraph"/>
        <w:widowControl/>
        <w:ind w:left="1080"/>
        <w:rPr>
          <w:rFonts w:ascii="Arial" w:eastAsia="Batang" w:hAnsi="Arial" w:cs="Arial"/>
          <w:i/>
          <w:iCs/>
          <w:lang w:eastAsia="ko-KR"/>
        </w:rPr>
      </w:pPr>
      <w:r w:rsidRPr="00406F4C">
        <w:rPr>
          <w:rFonts w:ascii="Arial" w:eastAsia="Batang" w:hAnsi="Arial" w:cs="Arial"/>
          <w:i/>
          <w:iCs/>
          <w:lang w:eastAsia="ko"/>
        </w:rPr>
        <w:t>판사는</w:t>
      </w:r>
      <w:r w:rsidRPr="00406F4C">
        <w:rPr>
          <w:rFonts w:ascii="Arial" w:eastAsia="Batang" w:hAnsi="Arial" w:cs="Arial"/>
          <w:i/>
          <w:iCs/>
          <w:lang w:eastAsia="ko"/>
        </w:rPr>
        <w:t xml:space="preserve"> </w:t>
      </w:r>
      <w:r w:rsidRPr="00406F4C">
        <w:rPr>
          <w:rFonts w:ascii="Arial" w:eastAsia="Batang" w:hAnsi="Arial" w:cs="Arial"/>
          <w:i/>
          <w:iCs/>
          <w:lang w:eastAsia="ko"/>
        </w:rPr>
        <w:t>약식</w:t>
      </w:r>
      <w:r w:rsidRPr="00406F4C">
        <w:rPr>
          <w:rFonts w:ascii="Arial" w:eastAsia="Batang" w:hAnsi="Arial" w:cs="Arial"/>
          <w:i/>
          <w:iCs/>
          <w:lang w:eastAsia="ko"/>
        </w:rPr>
        <w:t xml:space="preserve"> </w:t>
      </w:r>
      <w:r w:rsidRPr="00406F4C">
        <w:rPr>
          <w:rFonts w:ascii="Arial" w:eastAsia="Batang" w:hAnsi="Arial" w:cs="Arial"/>
          <w:i/>
          <w:iCs/>
          <w:lang w:eastAsia="ko"/>
        </w:rPr>
        <w:t>재판이나</w:t>
      </w:r>
      <w:r w:rsidRPr="00406F4C">
        <w:rPr>
          <w:rFonts w:ascii="Arial" w:eastAsia="Batang" w:hAnsi="Arial" w:cs="Arial"/>
          <w:i/>
          <w:iCs/>
          <w:lang w:eastAsia="ko"/>
        </w:rPr>
        <w:t xml:space="preserve"> </w:t>
      </w:r>
      <w:r w:rsidRPr="00406F4C">
        <w:rPr>
          <w:rFonts w:ascii="Arial" w:eastAsia="Batang" w:hAnsi="Arial" w:cs="Arial"/>
          <w:i/>
          <w:iCs/>
          <w:lang w:eastAsia="ko"/>
        </w:rPr>
        <w:t>정식</w:t>
      </w:r>
      <w:r w:rsidRPr="00406F4C">
        <w:rPr>
          <w:rFonts w:ascii="Arial" w:eastAsia="Batang" w:hAnsi="Arial" w:cs="Arial"/>
          <w:i/>
          <w:iCs/>
          <w:lang w:eastAsia="ko"/>
        </w:rPr>
        <w:t xml:space="preserve"> </w:t>
      </w:r>
      <w:r w:rsidRPr="00406F4C">
        <w:rPr>
          <w:rFonts w:ascii="Arial" w:eastAsia="Batang" w:hAnsi="Arial" w:cs="Arial"/>
          <w:i/>
          <w:iCs/>
          <w:lang w:eastAsia="ko"/>
        </w:rPr>
        <w:t>재판</w:t>
      </w:r>
      <w:r w:rsidRPr="00406F4C">
        <w:rPr>
          <w:rFonts w:ascii="Arial" w:eastAsia="Batang" w:hAnsi="Arial" w:cs="Arial"/>
          <w:i/>
          <w:iCs/>
          <w:lang w:eastAsia="ko"/>
        </w:rPr>
        <w:t xml:space="preserve"> </w:t>
      </w:r>
      <w:r w:rsidRPr="00406F4C">
        <w:rPr>
          <w:rFonts w:ascii="Arial" w:eastAsia="Batang" w:hAnsi="Arial" w:cs="Arial"/>
          <w:i/>
          <w:iCs/>
          <w:lang w:eastAsia="ko"/>
        </w:rPr>
        <w:t>모두</w:t>
      </w:r>
      <w:r w:rsidRPr="00406F4C">
        <w:rPr>
          <w:rFonts w:ascii="Arial" w:eastAsia="Batang" w:hAnsi="Arial" w:cs="Arial"/>
          <w:i/>
          <w:iCs/>
          <w:lang w:eastAsia="ko"/>
        </w:rPr>
        <w:t xml:space="preserve"> </w:t>
      </w:r>
      <w:r w:rsidRPr="00406F4C">
        <w:rPr>
          <w:rFonts w:ascii="Arial" w:eastAsia="Batang" w:hAnsi="Arial" w:cs="Arial"/>
          <w:i/>
          <w:iCs/>
          <w:lang w:eastAsia="ko"/>
        </w:rPr>
        <w:t>판결을</w:t>
      </w:r>
      <w:r w:rsidRPr="00406F4C">
        <w:rPr>
          <w:rFonts w:ascii="Arial" w:eastAsia="Batang" w:hAnsi="Arial" w:cs="Arial"/>
          <w:i/>
          <w:iCs/>
          <w:lang w:eastAsia="ko"/>
        </w:rPr>
        <w:t xml:space="preserve"> </w:t>
      </w:r>
      <w:r w:rsidRPr="00406F4C">
        <w:rPr>
          <w:rFonts w:ascii="Arial" w:eastAsia="Batang" w:hAnsi="Arial" w:cs="Arial"/>
          <w:i/>
          <w:iCs/>
          <w:lang w:eastAsia="ko"/>
        </w:rPr>
        <w:t>내리기</w:t>
      </w:r>
      <w:r w:rsidRPr="00406F4C">
        <w:rPr>
          <w:rFonts w:ascii="Arial" w:eastAsia="Batang" w:hAnsi="Arial" w:cs="Arial"/>
          <w:i/>
          <w:iCs/>
          <w:lang w:eastAsia="ko"/>
        </w:rPr>
        <w:t xml:space="preserve"> </w:t>
      </w:r>
      <w:r w:rsidRPr="00406F4C">
        <w:rPr>
          <w:rFonts w:ascii="Arial" w:eastAsia="Batang" w:hAnsi="Arial" w:cs="Arial"/>
          <w:i/>
          <w:iCs/>
          <w:lang w:eastAsia="ko"/>
        </w:rPr>
        <w:t>위해</w:t>
      </w:r>
      <w:r w:rsidRPr="00406F4C">
        <w:rPr>
          <w:rFonts w:ascii="Arial" w:eastAsia="Batang" w:hAnsi="Arial" w:cs="Arial"/>
          <w:i/>
          <w:iCs/>
          <w:lang w:eastAsia="ko"/>
        </w:rPr>
        <w:t xml:space="preserve"> </w:t>
      </w:r>
      <w:r w:rsidRPr="00406F4C">
        <w:rPr>
          <w:rFonts w:ascii="Arial" w:eastAsia="Batang" w:hAnsi="Arial" w:cs="Arial"/>
          <w:i/>
          <w:iCs/>
          <w:lang w:eastAsia="ko"/>
        </w:rPr>
        <w:t>같은</w:t>
      </w:r>
      <w:r w:rsidRPr="00406F4C">
        <w:rPr>
          <w:rFonts w:ascii="Arial" w:eastAsia="Batang" w:hAnsi="Arial" w:cs="Arial"/>
          <w:i/>
          <w:iCs/>
          <w:lang w:eastAsia="ko"/>
        </w:rPr>
        <w:t xml:space="preserve"> </w:t>
      </w:r>
      <w:r w:rsidRPr="00406F4C">
        <w:rPr>
          <w:rFonts w:ascii="Arial" w:eastAsia="Batang" w:hAnsi="Arial" w:cs="Arial"/>
          <w:i/>
          <w:iCs/>
          <w:lang w:eastAsia="ko"/>
        </w:rPr>
        <w:t>법률을</w:t>
      </w:r>
      <w:r w:rsidRPr="00406F4C">
        <w:rPr>
          <w:rFonts w:ascii="Arial" w:eastAsia="Batang" w:hAnsi="Arial" w:cs="Arial"/>
          <w:i/>
          <w:iCs/>
          <w:lang w:eastAsia="ko"/>
        </w:rPr>
        <w:t xml:space="preserve"> </w:t>
      </w:r>
      <w:r w:rsidRPr="00406F4C">
        <w:rPr>
          <w:rFonts w:ascii="Arial" w:eastAsia="Batang" w:hAnsi="Arial" w:cs="Arial"/>
          <w:i/>
          <w:iCs/>
          <w:lang w:eastAsia="ko"/>
        </w:rPr>
        <w:t>따릅니다</w:t>
      </w:r>
      <w:r w:rsidRPr="00406F4C">
        <w:rPr>
          <w:rFonts w:ascii="Arial" w:eastAsia="Batang" w:hAnsi="Arial" w:cs="Arial"/>
          <w:i/>
          <w:iCs/>
          <w:lang w:eastAsia="ko"/>
        </w:rPr>
        <w:t>.</w:t>
      </w:r>
    </w:p>
    <w:p w14:paraId="321AF3E5" w14:textId="77777777" w:rsidR="00A521CE" w:rsidRPr="00406F4C" w:rsidRDefault="007C0C24" w:rsidP="00D73EE4">
      <w:pPr>
        <w:spacing w:before="120"/>
        <w:ind w:left="720" w:hanging="720"/>
        <w:outlineLvl w:val="0"/>
        <w:rPr>
          <w:rFonts w:ascii="Arial" w:eastAsia="Batang" w:hAnsi="Arial" w:cs="Arial"/>
          <w:color w:val="23221F"/>
        </w:rPr>
      </w:pPr>
      <w:r w:rsidRPr="00406F4C">
        <w:rPr>
          <w:rFonts w:ascii="Arial" w:eastAsia="Batang" w:hAnsi="Arial" w:cs="Arial"/>
          <w:b/>
          <w:bCs/>
          <w:color w:val="23221F"/>
        </w:rPr>
        <w:t>3.</w:t>
      </w:r>
      <w:r w:rsidRPr="00406F4C">
        <w:rPr>
          <w:rFonts w:ascii="Arial" w:eastAsia="Batang" w:hAnsi="Arial" w:cs="Arial"/>
          <w:b/>
          <w:bCs/>
          <w:color w:val="23221F"/>
        </w:rPr>
        <w:tab/>
        <w:t>Expert witnesses</w:t>
      </w:r>
      <w:r w:rsidRPr="00406F4C">
        <w:rPr>
          <w:rFonts w:ascii="Arial" w:eastAsia="Batang" w:hAnsi="Arial" w:cs="Arial"/>
          <w:color w:val="23221F"/>
        </w:rPr>
        <w:t xml:space="preserve"> (</w:t>
      </w:r>
      <w:r w:rsidRPr="00406F4C">
        <w:rPr>
          <w:rFonts w:ascii="Arial" w:eastAsia="Batang" w:hAnsi="Arial" w:cs="Arial"/>
          <w:i/>
          <w:iCs/>
          <w:color w:val="23221F"/>
        </w:rPr>
        <w:t>check one</w:t>
      </w:r>
      <w:r w:rsidRPr="00406F4C">
        <w:rPr>
          <w:rFonts w:ascii="Arial" w:eastAsia="Batang" w:hAnsi="Arial" w:cs="Arial"/>
          <w:color w:val="23221F"/>
        </w:rPr>
        <w:t>)</w:t>
      </w:r>
    </w:p>
    <w:p w14:paraId="137F16AD" w14:textId="134BF673" w:rsidR="007C0C24" w:rsidRPr="00406F4C" w:rsidRDefault="00622B71" w:rsidP="00D73EE4">
      <w:pPr>
        <w:ind w:left="720" w:hanging="720"/>
        <w:outlineLvl w:val="0"/>
        <w:rPr>
          <w:rFonts w:ascii="Arial" w:eastAsia="Batang" w:hAnsi="Arial" w:cs="Arial"/>
          <w:i/>
          <w:iCs/>
          <w:color w:val="23221F"/>
        </w:rPr>
      </w:pPr>
      <w:r w:rsidRPr="00406F4C">
        <w:rPr>
          <w:rFonts w:ascii="Arial" w:eastAsia="Batang" w:hAnsi="Arial" w:cs="Arial"/>
          <w:b/>
          <w:bCs/>
          <w:i/>
          <w:iCs/>
          <w:color w:val="23221F"/>
        </w:rPr>
        <w:tab/>
      </w:r>
      <w:r w:rsidRPr="00406F4C">
        <w:rPr>
          <w:rFonts w:ascii="Arial" w:eastAsia="Batang" w:hAnsi="Arial" w:cs="Arial"/>
          <w:b/>
          <w:bCs/>
          <w:i/>
          <w:iCs/>
          <w:color w:val="23221F"/>
          <w:lang w:eastAsia="ko"/>
        </w:rPr>
        <w:t>전문가</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증인</w:t>
      </w:r>
      <w:r w:rsidRPr="00406F4C">
        <w:rPr>
          <w:rFonts w:ascii="Arial" w:eastAsia="Batang" w:hAnsi="Arial" w:cs="Arial"/>
          <w:i/>
          <w:iCs/>
          <w:color w:val="23221F"/>
          <w:lang w:eastAsia="ko"/>
        </w:rPr>
        <w:t>(</w:t>
      </w:r>
      <w:r w:rsidRPr="00406F4C">
        <w:rPr>
          <w:rFonts w:ascii="Arial" w:eastAsia="Batang" w:hAnsi="Arial" w:cs="Arial"/>
          <w:i/>
          <w:iCs/>
          <w:color w:val="23221F"/>
          <w:lang w:eastAsia="ko"/>
        </w:rPr>
        <w:t>하나를</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선택</w:t>
      </w:r>
      <w:r w:rsidRPr="00406F4C">
        <w:rPr>
          <w:rFonts w:ascii="Arial" w:eastAsia="Batang" w:hAnsi="Arial" w:cs="Arial"/>
          <w:i/>
          <w:iCs/>
          <w:color w:val="23221F"/>
          <w:lang w:eastAsia="ko"/>
        </w:rPr>
        <w:t>)</w:t>
      </w:r>
    </w:p>
    <w:p w14:paraId="0702EE54" w14:textId="77777777" w:rsidR="00A521CE" w:rsidRPr="00406F4C" w:rsidRDefault="007C0C24" w:rsidP="00D73EE4">
      <w:pPr>
        <w:spacing w:before="120"/>
        <w:ind w:left="1080" w:hanging="360"/>
        <w:rPr>
          <w:rFonts w:ascii="Arial" w:eastAsia="Batang" w:hAnsi="Arial" w:cs="Arial"/>
          <w:color w:val="23221F"/>
        </w:rPr>
      </w:pPr>
      <w:r w:rsidRPr="00406F4C">
        <w:rPr>
          <w:rFonts w:ascii="Arial" w:eastAsia="Batang" w:hAnsi="Arial" w:cs="Arial"/>
          <w:color w:val="23221F"/>
        </w:rPr>
        <w:t xml:space="preserve">[  ] I do </w:t>
      </w:r>
      <w:r w:rsidRPr="00406F4C">
        <w:rPr>
          <w:rFonts w:ascii="Arial" w:eastAsia="Batang" w:hAnsi="Arial" w:cs="Arial"/>
          <w:b/>
          <w:bCs/>
          <w:color w:val="23221F"/>
        </w:rPr>
        <w:t>not</w:t>
      </w:r>
      <w:r w:rsidRPr="00406F4C">
        <w:rPr>
          <w:rFonts w:ascii="Arial" w:eastAsia="Batang" w:hAnsi="Arial" w:cs="Arial"/>
          <w:color w:val="23221F"/>
        </w:rPr>
        <w:t xml:space="preserve"> want an evaluator or other expert witness to testify at my trial.</w:t>
      </w:r>
    </w:p>
    <w:p w14:paraId="0D959735" w14:textId="10E1AA5A" w:rsidR="007C0C24" w:rsidRPr="00406F4C" w:rsidRDefault="00622B71" w:rsidP="00D73EE4">
      <w:pPr>
        <w:ind w:left="1080" w:hanging="360"/>
        <w:rPr>
          <w:rFonts w:ascii="Arial" w:eastAsia="Batang" w:hAnsi="Arial" w:cs="Arial"/>
          <w:i/>
          <w:iCs/>
          <w:color w:val="23221F"/>
          <w:lang w:eastAsia="ko-KR"/>
        </w:rPr>
      </w:pPr>
      <w:r w:rsidRPr="00406F4C">
        <w:rPr>
          <w:rFonts w:ascii="Arial" w:eastAsia="Batang" w:hAnsi="Arial" w:cs="Arial"/>
          <w:i/>
          <w:iCs/>
          <w:color w:val="23221F"/>
        </w:rPr>
        <w:t xml:space="preserve">     </w:t>
      </w:r>
      <w:r w:rsidRPr="00406F4C">
        <w:rPr>
          <w:rFonts w:ascii="Arial" w:eastAsia="Batang" w:hAnsi="Arial" w:cs="Arial"/>
          <w:i/>
          <w:iCs/>
          <w:color w:val="23221F"/>
          <w:lang w:eastAsia="ko"/>
        </w:rPr>
        <w:t>본인은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평가자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또는</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다른</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전문가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증인이</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본인의</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재판에서</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증언하는</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것을</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원하지</w:t>
      </w:r>
      <w:r w:rsidRPr="00406F4C">
        <w:rPr>
          <w:rFonts w:ascii="Arial" w:eastAsia="Batang" w:hAnsi="Arial" w:cs="Arial"/>
          <w:i/>
          <w:iCs/>
          <w:color w:val="23221F"/>
          <w:lang w:eastAsia="ko"/>
        </w:rPr>
        <w:t xml:space="preserve"> </w:t>
      </w:r>
      <w:r w:rsidRPr="00406F4C">
        <w:rPr>
          <w:rFonts w:ascii="Arial" w:eastAsia="Batang" w:hAnsi="Arial" w:cs="Arial"/>
          <w:b/>
          <w:bCs/>
          <w:i/>
          <w:iCs/>
          <w:color w:val="23221F"/>
          <w:lang w:eastAsia="ko"/>
        </w:rPr>
        <w:t>않습니다</w:t>
      </w:r>
      <w:r w:rsidRPr="00406F4C">
        <w:rPr>
          <w:rFonts w:ascii="Arial" w:eastAsia="Batang" w:hAnsi="Arial" w:cs="Arial"/>
          <w:i/>
          <w:iCs/>
          <w:color w:val="23221F"/>
          <w:lang w:eastAsia="ko"/>
        </w:rPr>
        <w:t xml:space="preserve">. </w:t>
      </w:r>
    </w:p>
    <w:p w14:paraId="2A18DA5A" w14:textId="77777777" w:rsidR="00A521CE" w:rsidRPr="00406F4C" w:rsidRDefault="007C0C24" w:rsidP="00D73EE4">
      <w:pPr>
        <w:spacing w:before="120"/>
        <w:ind w:left="720"/>
        <w:rPr>
          <w:rFonts w:ascii="Arial" w:eastAsia="Batang" w:hAnsi="Arial" w:cs="Arial"/>
          <w:color w:val="23221F"/>
        </w:rPr>
      </w:pPr>
      <w:r w:rsidRPr="00406F4C">
        <w:rPr>
          <w:rFonts w:ascii="Arial" w:eastAsia="Batang" w:hAnsi="Arial" w:cs="Arial"/>
          <w:color w:val="23221F"/>
        </w:rPr>
        <w:t>[  ] I want an evaluator (CASA, GAL or FCS) to be a witness at my trial.</w:t>
      </w:r>
    </w:p>
    <w:p w14:paraId="3ED6941C" w14:textId="2B921E66" w:rsidR="007C0C24" w:rsidRPr="00406F4C" w:rsidRDefault="00622B71" w:rsidP="00D73EE4">
      <w:pPr>
        <w:ind w:left="720"/>
        <w:rPr>
          <w:rFonts w:ascii="Arial" w:eastAsia="Batang" w:hAnsi="Arial" w:cs="Arial"/>
          <w:i/>
          <w:iCs/>
          <w:color w:val="23221F"/>
          <w:lang w:eastAsia="ko-KR"/>
        </w:rPr>
      </w:pPr>
      <w:r w:rsidRPr="00406F4C">
        <w:rPr>
          <w:rFonts w:ascii="Arial" w:eastAsia="Batang" w:hAnsi="Arial" w:cs="Arial"/>
          <w:i/>
          <w:iCs/>
          <w:color w:val="23221F"/>
        </w:rPr>
        <w:t xml:space="preserve">     </w:t>
      </w:r>
      <w:r w:rsidRPr="00406F4C">
        <w:rPr>
          <w:rFonts w:ascii="Arial" w:eastAsia="Batang" w:hAnsi="Arial" w:cs="Arial"/>
          <w:i/>
          <w:iCs/>
          <w:color w:val="23221F"/>
          <w:lang w:eastAsia="ko"/>
        </w:rPr>
        <w:t>본인은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평가자</w:t>
      </w:r>
      <w:r w:rsidRPr="00406F4C">
        <w:rPr>
          <w:rFonts w:ascii="Arial" w:eastAsia="Batang" w:hAnsi="Arial" w:cs="Arial"/>
          <w:i/>
          <w:iCs/>
          <w:color w:val="23221F"/>
          <w:lang w:eastAsia="ko"/>
        </w:rPr>
        <w:t xml:space="preserve">(CASA, GAL </w:t>
      </w:r>
      <w:r w:rsidRPr="00406F4C">
        <w:rPr>
          <w:rFonts w:ascii="Arial" w:eastAsia="Batang" w:hAnsi="Arial" w:cs="Arial"/>
          <w:i/>
          <w:iCs/>
          <w:color w:val="23221F"/>
          <w:lang w:eastAsia="ko"/>
        </w:rPr>
        <w:t>또는</w:t>
      </w:r>
      <w:r w:rsidRPr="00406F4C">
        <w:rPr>
          <w:rFonts w:ascii="Arial" w:eastAsia="Batang" w:hAnsi="Arial" w:cs="Arial"/>
          <w:i/>
          <w:iCs/>
          <w:color w:val="23221F"/>
          <w:lang w:eastAsia="ko"/>
        </w:rPr>
        <w:t xml:space="preserve"> FCS)</w:t>
      </w:r>
      <w:r w:rsidRPr="00406F4C">
        <w:rPr>
          <w:rFonts w:ascii="Arial" w:eastAsia="Batang" w:hAnsi="Arial" w:cs="Arial"/>
          <w:i/>
          <w:iCs/>
          <w:color w:val="23221F"/>
          <w:lang w:eastAsia="ko"/>
        </w:rPr>
        <w:t>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본인</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재판에서</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증인이</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되는</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것에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동의합니다</w:t>
      </w:r>
      <w:r w:rsidRPr="00406F4C">
        <w:rPr>
          <w:rFonts w:ascii="Arial" w:eastAsia="Batang" w:hAnsi="Arial" w:cs="Arial"/>
          <w:i/>
          <w:iCs/>
          <w:color w:val="23221F"/>
          <w:lang w:eastAsia="ko"/>
        </w:rPr>
        <w:t>.</w:t>
      </w:r>
    </w:p>
    <w:p w14:paraId="5C6501B7" w14:textId="77777777" w:rsidR="00A521CE" w:rsidRPr="00406F4C" w:rsidRDefault="007C0C24" w:rsidP="00D73EE4">
      <w:pPr>
        <w:tabs>
          <w:tab w:val="left" w:pos="9180"/>
        </w:tabs>
        <w:spacing w:before="120"/>
        <w:ind w:left="1080" w:hanging="360"/>
        <w:rPr>
          <w:rFonts w:ascii="Arial" w:eastAsia="Batang" w:hAnsi="Arial" w:cs="Arial"/>
          <w:color w:val="23221F"/>
        </w:rPr>
      </w:pPr>
      <w:r w:rsidRPr="00406F4C">
        <w:rPr>
          <w:rFonts w:ascii="Arial" w:eastAsia="Batang" w:hAnsi="Arial" w:cs="Arial"/>
          <w:color w:val="23221F"/>
        </w:rPr>
        <w:t xml:space="preserve">[  ] I want another type of expert to testify at my trial. </w:t>
      </w:r>
      <w:r w:rsidRPr="00406F4C">
        <w:rPr>
          <w:rFonts w:ascii="Arial" w:eastAsia="Batang" w:hAnsi="Arial" w:cs="Arial"/>
          <w:i/>
          <w:iCs/>
          <w:color w:val="23221F"/>
        </w:rPr>
        <w:t>(Name)</w:t>
      </w:r>
      <w:r w:rsidRPr="00406F4C">
        <w:rPr>
          <w:rFonts w:ascii="Arial" w:eastAsia="Batang" w:hAnsi="Arial" w:cs="Arial"/>
          <w:color w:val="23221F"/>
          <w:u w:val="single"/>
        </w:rPr>
        <w:tab/>
        <w:t xml:space="preserve"> </w:t>
      </w:r>
      <w:r w:rsidRPr="00406F4C">
        <w:rPr>
          <w:rFonts w:ascii="Arial" w:eastAsia="Batang" w:hAnsi="Arial" w:cs="Arial"/>
          <w:color w:val="23221F"/>
        </w:rPr>
        <w:t xml:space="preserve">has expertise in </w:t>
      </w:r>
      <w:r w:rsidRPr="00406F4C">
        <w:rPr>
          <w:rFonts w:ascii="Arial" w:eastAsia="Batang" w:hAnsi="Arial" w:cs="Arial"/>
          <w:color w:val="23221F"/>
          <w:u w:val="single"/>
        </w:rPr>
        <w:tab/>
      </w:r>
      <w:r w:rsidRPr="00406F4C">
        <w:rPr>
          <w:rFonts w:ascii="Arial" w:eastAsia="Batang" w:hAnsi="Arial" w:cs="Arial"/>
          <w:color w:val="23221F"/>
        </w:rPr>
        <w:t xml:space="preserve"> and has information relevant to my case.</w:t>
      </w:r>
    </w:p>
    <w:p w14:paraId="48FCD76E" w14:textId="14FA9CEA" w:rsidR="007C0C24" w:rsidRPr="00406F4C" w:rsidRDefault="00622B71" w:rsidP="00D73EE4">
      <w:pPr>
        <w:tabs>
          <w:tab w:val="left" w:pos="9180"/>
        </w:tabs>
        <w:ind w:left="1080" w:hanging="360"/>
        <w:rPr>
          <w:rFonts w:ascii="Arial" w:eastAsia="Batang" w:hAnsi="Arial" w:cs="Arial"/>
          <w:i/>
          <w:iCs/>
          <w:color w:val="23221F"/>
          <w:lang w:eastAsia="ko-KR"/>
        </w:rPr>
      </w:pPr>
      <w:r w:rsidRPr="00406F4C">
        <w:rPr>
          <w:rFonts w:ascii="Arial" w:eastAsia="Batang" w:hAnsi="Arial" w:cs="Arial"/>
          <w:i/>
          <w:iCs/>
          <w:color w:val="23221F"/>
        </w:rPr>
        <w:t xml:space="preserve">     </w:t>
      </w:r>
      <w:r w:rsidRPr="00406F4C">
        <w:rPr>
          <w:rFonts w:ascii="Arial" w:eastAsia="Batang" w:hAnsi="Arial" w:cs="Arial"/>
          <w:i/>
          <w:iCs/>
          <w:color w:val="23221F"/>
          <w:lang w:eastAsia="ko"/>
        </w:rPr>
        <w:t>본인은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재판에서</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다른</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유형의</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전문가가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증언하기를</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원합니다</w:t>
      </w:r>
      <w:r w:rsidRPr="00406F4C">
        <w:rPr>
          <w:rFonts w:ascii="Arial" w:eastAsia="Batang" w:hAnsi="Arial" w:cs="Arial"/>
          <w:i/>
          <w:iCs/>
          <w:color w:val="23221F"/>
          <w:lang w:eastAsia="ko"/>
        </w:rPr>
        <w:t>. (</w:t>
      </w:r>
      <w:r w:rsidRPr="00406F4C">
        <w:rPr>
          <w:rFonts w:ascii="Arial" w:eastAsia="Batang" w:hAnsi="Arial" w:cs="Arial"/>
          <w:i/>
          <w:iCs/>
          <w:color w:val="23221F"/>
          <w:lang w:eastAsia="ko"/>
        </w:rPr>
        <w:t>이름</w:t>
      </w:r>
      <w:r w:rsidRPr="00406F4C">
        <w:rPr>
          <w:rFonts w:ascii="Arial" w:eastAsia="Batang" w:hAnsi="Arial" w:cs="Arial"/>
          <w:i/>
          <w:iCs/>
          <w:color w:val="23221F"/>
          <w:lang w:eastAsia="ko"/>
        </w:rPr>
        <w:t>)</w:t>
      </w:r>
      <w:r w:rsidRPr="00406F4C">
        <w:rPr>
          <w:rFonts w:ascii="Arial" w:eastAsia="Batang" w:hAnsi="Arial" w:cs="Arial"/>
          <w:color w:val="23221F"/>
          <w:lang w:eastAsia="ko"/>
        </w:rPr>
        <w:tab/>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다음에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대한</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전문성을</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갖췄습니다</w:t>
      </w:r>
      <w:r w:rsidRPr="00406F4C">
        <w:rPr>
          <w:rFonts w:ascii="Arial" w:eastAsia="Batang" w:hAnsi="Arial" w:cs="Arial"/>
          <w:i/>
          <w:iCs/>
          <w:color w:val="23221F"/>
          <w:lang w:eastAsia="ko"/>
        </w:rPr>
        <w:t xml:space="preserve"> </w:t>
      </w:r>
      <w:r w:rsidRPr="00406F4C">
        <w:rPr>
          <w:rFonts w:ascii="Arial" w:eastAsia="Batang" w:hAnsi="Arial" w:cs="Arial"/>
          <w:color w:val="23221F"/>
          <w:lang w:eastAsia="ko"/>
        </w:rPr>
        <w:tab/>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또한</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본인의</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소송에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관련된</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정보를</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갖고</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있습니다</w:t>
      </w:r>
      <w:r w:rsidRPr="00406F4C">
        <w:rPr>
          <w:rFonts w:ascii="Arial" w:eastAsia="Batang" w:hAnsi="Arial" w:cs="Arial"/>
          <w:i/>
          <w:iCs/>
          <w:color w:val="23221F"/>
          <w:lang w:eastAsia="ko"/>
        </w:rPr>
        <w:t xml:space="preserve">. </w:t>
      </w:r>
    </w:p>
    <w:p w14:paraId="2A046E4B" w14:textId="77777777" w:rsidR="00A521CE" w:rsidRPr="00406F4C" w:rsidRDefault="007C0C24" w:rsidP="00D73EE4">
      <w:pPr>
        <w:tabs>
          <w:tab w:val="left" w:pos="9180"/>
        </w:tabs>
        <w:spacing w:before="120"/>
        <w:ind w:left="1080" w:hanging="360"/>
        <w:rPr>
          <w:rFonts w:ascii="Arial" w:eastAsia="Batang" w:hAnsi="Arial" w:cs="Arial"/>
          <w:color w:val="23221F"/>
        </w:rPr>
      </w:pPr>
      <w:r w:rsidRPr="00406F4C">
        <w:rPr>
          <w:rFonts w:ascii="Arial" w:eastAsia="Batang" w:hAnsi="Arial" w:cs="Arial"/>
          <w:color w:val="23221F"/>
        </w:rPr>
        <w:t>[  ] I have filed the report they prepared for my case.</w:t>
      </w:r>
    </w:p>
    <w:p w14:paraId="26E167F6" w14:textId="77BB1199" w:rsidR="007C0C24" w:rsidRPr="00406F4C" w:rsidRDefault="00622B71" w:rsidP="00D73EE4">
      <w:pPr>
        <w:tabs>
          <w:tab w:val="left" w:pos="9180"/>
        </w:tabs>
        <w:ind w:left="1080" w:hanging="360"/>
        <w:rPr>
          <w:rFonts w:ascii="Arial" w:eastAsia="Batang" w:hAnsi="Arial" w:cs="Arial"/>
          <w:i/>
          <w:iCs/>
          <w:color w:val="23221F"/>
          <w:u w:val="single"/>
          <w:lang w:eastAsia="ko-KR"/>
        </w:rPr>
      </w:pPr>
      <w:r w:rsidRPr="00406F4C">
        <w:rPr>
          <w:rFonts w:ascii="Arial" w:eastAsia="Batang" w:hAnsi="Arial" w:cs="Arial"/>
          <w:i/>
          <w:iCs/>
          <w:color w:val="23221F"/>
        </w:rPr>
        <w:t xml:space="preserve">     </w:t>
      </w:r>
      <w:r w:rsidRPr="00406F4C">
        <w:rPr>
          <w:rFonts w:ascii="Arial" w:eastAsia="Batang" w:hAnsi="Arial" w:cs="Arial"/>
          <w:i/>
          <w:iCs/>
          <w:color w:val="23221F"/>
          <w:lang w:eastAsia="ko"/>
        </w:rPr>
        <w:t>본인은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본인의</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소송을</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위해</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작성된</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보고서를</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제출했습니다</w:t>
      </w:r>
      <w:r w:rsidRPr="00406F4C">
        <w:rPr>
          <w:rFonts w:ascii="Arial" w:eastAsia="Batang" w:hAnsi="Arial" w:cs="Arial"/>
          <w:i/>
          <w:iCs/>
          <w:color w:val="23221F"/>
          <w:lang w:eastAsia="ko"/>
        </w:rPr>
        <w:t>.</w:t>
      </w:r>
    </w:p>
    <w:p w14:paraId="2FD3693E" w14:textId="77777777" w:rsidR="00A521CE" w:rsidRPr="00406F4C" w:rsidRDefault="007C0C24" w:rsidP="00D73EE4">
      <w:pPr>
        <w:spacing w:before="120"/>
        <w:ind w:left="720" w:hanging="720"/>
        <w:outlineLvl w:val="0"/>
        <w:rPr>
          <w:rFonts w:ascii="Arial" w:eastAsia="Batang" w:hAnsi="Arial" w:cs="Arial"/>
          <w:b/>
          <w:color w:val="23221F"/>
        </w:rPr>
      </w:pPr>
      <w:r w:rsidRPr="00406F4C">
        <w:rPr>
          <w:rFonts w:ascii="Arial" w:eastAsia="Batang" w:hAnsi="Arial" w:cs="Arial"/>
          <w:b/>
          <w:bCs/>
          <w:color w:val="23221F"/>
        </w:rPr>
        <w:t>4.</w:t>
      </w:r>
      <w:r w:rsidRPr="00406F4C">
        <w:rPr>
          <w:rFonts w:ascii="Arial" w:eastAsia="Batang" w:hAnsi="Arial" w:cs="Arial"/>
          <w:b/>
          <w:bCs/>
          <w:color w:val="23221F"/>
        </w:rPr>
        <w:tab/>
        <w:t>I give up my right to a Traditional Trial</w:t>
      </w:r>
    </w:p>
    <w:p w14:paraId="305E0968" w14:textId="1EFFA3A7" w:rsidR="007C0C24" w:rsidRPr="00406F4C" w:rsidRDefault="00BD2301" w:rsidP="00D73EE4">
      <w:pPr>
        <w:ind w:left="720" w:hanging="720"/>
        <w:outlineLvl w:val="0"/>
        <w:rPr>
          <w:rFonts w:ascii="Arial" w:eastAsia="Batang" w:hAnsi="Arial" w:cs="Arial"/>
          <w:b/>
          <w:i/>
          <w:iCs/>
          <w:color w:val="23221F"/>
          <w:lang w:eastAsia="ko-KR"/>
        </w:rPr>
      </w:pPr>
      <w:r w:rsidRPr="00406F4C">
        <w:rPr>
          <w:rFonts w:ascii="Arial" w:eastAsia="Batang" w:hAnsi="Arial" w:cs="Arial"/>
          <w:b/>
          <w:bCs/>
          <w:i/>
          <w:iCs/>
          <w:color w:val="23221F"/>
        </w:rPr>
        <w:tab/>
      </w:r>
      <w:r w:rsidRPr="00406F4C">
        <w:rPr>
          <w:rFonts w:ascii="Arial" w:eastAsia="Batang" w:hAnsi="Arial" w:cs="Arial"/>
          <w:b/>
          <w:bCs/>
          <w:i/>
          <w:iCs/>
          <w:color w:val="23221F"/>
          <w:lang w:eastAsia="ko"/>
        </w:rPr>
        <w:t>본인은</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본인의</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정식</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재판</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권리를</w:t>
      </w:r>
      <w:r w:rsidRPr="00406F4C">
        <w:rPr>
          <w:rFonts w:ascii="Arial" w:eastAsia="Batang" w:hAnsi="Arial" w:cs="Arial"/>
          <w:b/>
          <w:bCs/>
          <w:i/>
          <w:iCs/>
          <w:color w:val="23221F"/>
          <w:lang w:eastAsia="ko"/>
        </w:rPr>
        <w:t xml:space="preserve"> </w:t>
      </w:r>
      <w:r w:rsidRPr="00406F4C">
        <w:rPr>
          <w:rFonts w:ascii="Arial" w:eastAsia="Batang" w:hAnsi="Arial" w:cs="Arial"/>
          <w:b/>
          <w:bCs/>
          <w:i/>
          <w:iCs/>
          <w:color w:val="23221F"/>
          <w:lang w:eastAsia="ko"/>
        </w:rPr>
        <w:t>포기합니다</w:t>
      </w:r>
      <w:r w:rsidRPr="00406F4C">
        <w:rPr>
          <w:rFonts w:ascii="Arial" w:eastAsia="Batang" w:hAnsi="Arial" w:cs="Arial"/>
          <w:b/>
          <w:bCs/>
          <w:i/>
          <w:iCs/>
          <w:color w:val="23221F"/>
          <w:lang w:eastAsia="ko"/>
        </w:rPr>
        <w:t xml:space="preserve"> </w:t>
      </w:r>
    </w:p>
    <w:p w14:paraId="74B802D7" w14:textId="77777777" w:rsidR="00A521CE" w:rsidRPr="00406F4C" w:rsidRDefault="007C0C24" w:rsidP="00D73EE4">
      <w:pPr>
        <w:spacing w:before="120"/>
        <w:ind w:left="720"/>
        <w:rPr>
          <w:rFonts w:ascii="Arial" w:eastAsia="Batang" w:hAnsi="Arial" w:cs="Arial"/>
          <w:iCs/>
          <w:color w:val="23221F"/>
        </w:rPr>
      </w:pPr>
      <w:r w:rsidRPr="00406F4C">
        <w:rPr>
          <w:rFonts w:ascii="Arial" w:eastAsia="Batang" w:hAnsi="Arial" w:cs="Arial"/>
          <w:color w:val="23221F"/>
        </w:rPr>
        <w:t>By agreeing to an Informal Trial, I agree to the following:</w:t>
      </w:r>
    </w:p>
    <w:p w14:paraId="229BA7BC" w14:textId="2D4DCC80" w:rsidR="007C0C24" w:rsidRPr="00406F4C" w:rsidRDefault="00A521CE" w:rsidP="00D73EE4">
      <w:pPr>
        <w:ind w:left="720"/>
        <w:rPr>
          <w:rFonts w:ascii="Arial" w:eastAsia="Batang" w:hAnsi="Arial" w:cs="Arial"/>
          <w:b/>
          <w:i/>
          <w:iCs/>
          <w:color w:val="23221F"/>
          <w:lang w:eastAsia="ko-KR"/>
        </w:rPr>
      </w:pPr>
      <w:r w:rsidRPr="00406F4C">
        <w:rPr>
          <w:rFonts w:ascii="Arial" w:eastAsia="Batang" w:hAnsi="Arial" w:cs="Arial"/>
          <w:i/>
          <w:iCs/>
          <w:color w:val="23221F"/>
          <w:lang w:eastAsia="ko"/>
        </w:rPr>
        <w:t>약식</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재판에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동의함으로써</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본인은</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다음에</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동의하게</w:t>
      </w:r>
      <w:r w:rsidRPr="00406F4C">
        <w:rPr>
          <w:rFonts w:ascii="Arial" w:eastAsia="Batang" w:hAnsi="Arial" w:cs="Arial"/>
          <w:i/>
          <w:iCs/>
          <w:color w:val="23221F"/>
          <w:lang w:eastAsia="ko"/>
        </w:rPr>
        <w:t xml:space="preserve"> </w:t>
      </w:r>
      <w:r w:rsidRPr="00406F4C">
        <w:rPr>
          <w:rFonts w:ascii="Arial" w:eastAsia="Batang" w:hAnsi="Arial" w:cs="Arial"/>
          <w:i/>
          <w:iCs/>
          <w:color w:val="23221F"/>
          <w:lang w:eastAsia="ko"/>
        </w:rPr>
        <w:t>됩니다</w:t>
      </w:r>
      <w:r w:rsidRPr="00406F4C">
        <w:rPr>
          <w:rFonts w:ascii="Arial" w:eastAsia="Batang" w:hAnsi="Arial" w:cs="Arial"/>
          <w:i/>
          <w:iCs/>
          <w:color w:val="23221F"/>
          <w:lang w:eastAsia="ko"/>
        </w:rPr>
        <w:t>.</w:t>
      </w:r>
    </w:p>
    <w:p w14:paraId="5B4BED5E" w14:textId="77777777" w:rsidR="00A521CE" w:rsidRPr="00406F4C" w:rsidRDefault="007C0C24" w:rsidP="00D73EE4">
      <w:pPr>
        <w:pStyle w:val="ListParagraph"/>
        <w:widowControl/>
        <w:numPr>
          <w:ilvl w:val="0"/>
          <w:numId w:val="7"/>
        </w:numPr>
        <w:spacing w:before="120"/>
        <w:rPr>
          <w:rFonts w:ascii="Arial" w:eastAsia="Batang" w:hAnsi="Arial" w:cs="Arial"/>
        </w:rPr>
      </w:pPr>
      <w:r w:rsidRPr="00406F4C">
        <w:rPr>
          <w:rFonts w:ascii="Arial" w:eastAsia="Batang" w:hAnsi="Arial" w:cs="Arial"/>
          <w:b/>
          <w:bCs/>
        </w:rPr>
        <w:t>Voluntary.</w:t>
      </w:r>
      <w:r w:rsidRPr="00406F4C">
        <w:rPr>
          <w:rFonts w:ascii="Arial" w:eastAsia="Batang" w:hAnsi="Arial" w:cs="Arial"/>
        </w:rPr>
        <w:t xml:space="preserve"> My participation in an Informal Trial is strictly voluntary. No one can force me to agree to this process. I have not been threatened or promised anything for agreeing to an Informal Trial.</w:t>
      </w:r>
    </w:p>
    <w:p w14:paraId="487E9FAD" w14:textId="07DFABFA" w:rsidR="007C0C24" w:rsidRPr="00406F4C" w:rsidRDefault="00A521CE" w:rsidP="00BD2301">
      <w:pPr>
        <w:pStyle w:val="ListParagraph"/>
        <w:widowControl/>
        <w:ind w:left="1080"/>
        <w:rPr>
          <w:rFonts w:ascii="Arial" w:eastAsia="Batang" w:hAnsi="Arial" w:cs="Arial"/>
          <w:i/>
          <w:iCs/>
          <w:lang w:eastAsia="ko-KR"/>
        </w:rPr>
      </w:pPr>
      <w:r w:rsidRPr="00406F4C">
        <w:rPr>
          <w:rFonts w:ascii="Arial" w:eastAsia="Batang" w:hAnsi="Arial" w:cs="Arial"/>
          <w:b/>
          <w:bCs/>
          <w:i/>
          <w:iCs/>
          <w:lang w:eastAsia="ko"/>
        </w:rPr>
        <w:t>자발성</w:t>
      </w:r>
      <w:r w:rsidRPr="00406F4C">
        <w:rPr>
          <w:rFonts w:ascii="Arial" w:eastAsia="Batang" w:hAnsi="Arial" w:cs="Arial"/>
          <w:b/>
          <w:bCs/>
          <w:i/>
          <w:iCs/>
          <w:lang w:eastAsia="ko"/>
        </w:rPr>
        <w:t>.</w:t>
      </w:r>
      <w:r w:rsidRPr="00406F4C">
        <w:rPr>
          <w:rFonts w:ascii="Arial" w:eastAsia="Batang" w:hAnsi="Arial" w:cs="Arial"/>
          <w:i/>
          <w:iCs/>
          <w:lang w:eastAsia="ko"/>
        </w:rPr>
        <w:t xml:space="preserve"> </w:t>
      </w:r>
      <w:r w:rsidRPr="00406F4C">
        <w:rPr>
          <w:rFonts w:ascii="Arial" w:eastAsia="Batang" w:hAnsi="Arial" w:cs="Arial"/>
          <w:i/>
          <w:iCs/>
          <w:lang w:eastAsia="ko"/>
        </w:rPr>
        <w:t>본인의</w:t>
      </w:r>
      <w:r w:rsidRPr="00406F4C">
        <w:rPr>
          <w:rFonts w:ascii="Arial" w:eastAsia="Batang" w:hAnsi="Arial" w:cs="Arial"/>
          <w:i/>
          <w:iCs/>
          <w:lang w:eastAsia="ko"/>
        </w:rPr>
        <w:t xml:space="preserve"> </w:t>
      </w:r>
      <w:r w:rsidRPr="00406F4C">
        <w:rPr>
          <w:rFonts w:ascii="Arial" w:eastAsia="Batang" w:hAnsi="Arial" w:cs="Arial"/>
          <w:i/>
          <w:iCs/>
          <w:lang w:eastAsia="ko"/>
        </w:rPr>
        <w:t>약식</w:t>
      </w:r>
      <w:r w:rsidRPr="00406F4C">
        <w:rPr>
          <w:rFonts w:ascii="Arial" w:eastAsia="Batang" w:hAnsi="Arial" w:cs="Arial"/>
          <w:i/>
          <w:iCs/>
          <w:lang w:eastAsia="ko"/>
        </w:rPr>
        <w:t xml:space="preserve"> </w:t>
      </w:r>
      <w:r w:rsidRPr="00406F4C">
        <w:rPr>
          <w:rFonts w:ascii="Arial" w:eastAsia="Batang" w:hAnsi="Arial" w:cs="Arial"/>
          <w:i/>
          <w:iCs/>
          <w:lang w:eastAsia="ko"/>
        </w:rPr>
        <w:t>재판</w:t>
      </w:r>
      <w:r w:rsidRPr="00406F4C">
        <w:rPr>
          <w:rFonts w:ascii="Arial" w:eastAsia="Batang" w:hAnsi="Arial" w:cs="Arial"/>
          <w:i/>
          <w:iCs/>
          <w:lang w:eastAsia="ko"/>
        </w:rPr>
        <w:t xml:space="preserve"> </w:t>
      </w:r>
      <w:r w:rsidRPr="00406F4C">
        <w:rPr>
          <w:rFonts w:ascii="Arial" w:eastAsia="Batang" w:hAnsi="Arial" w:cs="Arial"/>
          <w:i/>
          <w:iCs/>
          <w:lang w:eastAsia="ko"/>
        </w:rPr>
        <w:t>참여는</w:t>
      </w:r>
      <w:r w:rsidRPr="00406F4C">
        <w:rPr>
          <w:rFonts w:ascii="Arial" w:eastAsia="Batang" w:hAnsi="Arial" w:cs="Arial"/>
          <w:i/>
          <w:iCs/>
          <w:lang w:eastAsia="ko"/>
        </w:rPr>
        <w:t xml:space="preserve"> </w:t>
      </w:r>
      <w:r w:rsidRPr="00406F4C">
        <w:rPr>
          <w:rFonts w:ascii="Arial" w:eastAsia="Batang" w:hAnsi="Arial" w:cs="Arial"/>
          <w:i/>
          <w:iCs/>
          <w:lang w:eastAsia="ko"/>
        </w:rPr>
        <w:t>분명히</w:t>
      </w:r>
      <w:r w:rsidRPr="00406F4C">
        <w:rPr>
          <w:rFonts w:ascii="Arial" w:eastAsia="Batang" w:hAnsi="Arial" w:cs="Arial"/>
          <w:i/>
          <w:iCs/>
          <w:lang w:eastAsia="ko"/>
        </w:rPr>
        <w:t xml:space="preserve"> </w:t>
      </w:r>
      <w:r w:rsidRPr="00406F4C">
        <w:rPr>
          <w:rFonts w:ascii="Arial" w:eastAsia="Batang" w:hAnsi="Arial" w:cs="Arial"/>
          <w:i/>
          <w:iCs/>
          <w:lang w:eastAsia="ko"/>
        </w:rPr>
        <w:t>자발적으로</w:t>
      </w:r>
      <w:r w:rsidRPr="00406F4C">
        <w:rPr>
          <w:rFonts w:ascii="Arial" w:eastAsia="Batang" w:hAnsi="Arial" w:cs="Arial"/>
          <w:i/>
          <w:iCs/>
          <w:lang w:eastAsia="ko"/>
        </w:rPr>
        <w:t xml:space="preserve"> </w:t>
      </w:r>
      <w:r w:rsidRPr="00406F4C">
        <w:rPr>
          <w:rFonts w:ascii="Arial" w:eastAsia="Batang" w:hAnsi="Arial" w:cs="Arial"/>
          <w:i/>
          <w:iCs/>
          <w:lang w:eastAsia="ko"/>
        </w:rPr>
        <w:t>이루어졌습니다</w:t>
      </w:r>
      <w:r w:rsidRPr="00406F4C">
        <w:rPr>
          <w:rFonts w:ascii="Arial" w:eastAsia="Batang" w:hAnsi="Arial" w:cs="Arial"/>
          <w:i/>
          <w:iCs/>
          <w:lang w:eastAsia="ko"/>
        </w:rPr>
        <w:t xml:space="preserve">. </w:t>
      </w:r>
      <w:r w:rsidRPr="00406F4C">
        <w:rPr>
          <w:rFonts w:ascii="Arial" w:eastAsia="Batang" w:hAnsi="Arial" w:cs="Arial"/>
          <w:i/>
          <w:iCs/>
          <w:lang w:eastAsia="ko"/>
        </w:rPr>
        <w:t>본인에게</w:t>
      </w:r>
      <w:r w:rsidRPr="00406F4C">
        <w:rPr>
          <w:rFonts w:ascii="Arial" w:eastAsia="Batang" w:hAnsi="Arial" w:cs="Arial"/>
          <w:i/>
          <w:iCs/>
          <w:lang w:eastAsia="ko"/>
        </w:rPr>
        <w:t xml:space="preserve"> </w:t>
      </w:r>
      <w:r w:rsidRPr="00406F4C">
        <w:rPr>
          <w:rFonts w:ascii="Arial" w:eastAsia="Batang" w:hAnsi="Arial" w:cs="Arial"/>
          <w:i/>
          <w:iCs/>
          <w:lang w:eastAsia="ko"/>
        </w:rPr>
        <w:t>이</w:t>
      </w:r>
      <w:r w:rsidRPr="00406F4C">
        <w:rPr>
          <w:rFonts w:ascii="Arial" w:eastAsia="Batang" w:hAnsi="Arial" w:cs="Arial"/>
          <w:i/>
          <w:iCs/>
          <w:lang w:eastAsia="ko"/>
        </w:rPr>
        <w:t xml:space="preserve"> </w:t>
      </w:r>
      <w:r w:rsidRPr="00406F4C">
        <w:rPr>
          <w:rFonts w:ascii="Arial" w:eastAsia="Batang" w:hAnsi="Arial" w:cs="Arial"/>
          <w:i/>
          <w:iCs/>
          <w:lang w:eastAsia="ko"/>
        </w:rPr>
        <w:t>절차에</w:t>
      </w:r>
      <w:r w:rsidRPr="00406F4C">
        <w:rPr>
          <w:rFonts w:ascii="Arial" w:eastAsia="Batang" w:hAnsi="Arial" w:cs="Arial"/>
          <w:i/>
          <w:iCs/>
          <w:lang w:eastAsia="ko"/>
        </w:rPr>
        <w:t xml:space="preserve"> </w:t>
      </w:r>
      <w:r w:rsidRPr="00406F4C">
        <w:rPr>
          <w:rFonts w:ascii="Arial" w:eastAsia="Batang" w:hAnsi="Arial" w:cs="Arial"/>
          <w:i/>
          <w:iCs/>
          <w:lang w:eastAsia="ko"/>
        </w:rPr>
        <w:t>동의하도록</w:t>
      </w:r>
      <w:r w:rsidRPr="00406F4C">
        <w:rPr>
          <w:rFonts w:ascii="Arial" w:eastAsia="Batang" w:hAnsi="Arial" w:cs="Arial"/>
          <w:i/>
          <w:iCs/>
          <w:lang w:eastAsia="ko"/>
        </w:rPr>
        <w:t xml:space="preserve"> </w:t>
      </w:r>
      <w:r w:rsidRPr="00406F4C">
        <w:rPr>
          <w:rFonts w:ascii="Arial" w:eastAsia="Batang" w:hAnsi="Arial" w:cs="Arial"/>
          <w:i/>
          <w:iCs/>
          <w:lang w:eastAsia="ko"/>
        </w:rPr>
        <w:t>강제할</w:t>
      </w:r>
      <w:r w:rsidRPr="00406F4C">
        <w:rPr>
          <w:rFonts w:ascii="Arial" w:eastAsia="Batang" w:hAnsi="Arial" w:cs="Arial"/>
          <w:i/>
          <w:iCs/>
          <w:lang w:eastAsia="ko"/>
        </w:rPr>
        <w:t xml:space="preserve"> </w:t>
      </w:r>
      <w:r w:rsidRPr="00406F4C">
        <w:rPr>
          <w:rFonts w:ascii="Arial" w:eastAsia="Batang" w:hAnsi="Arial" w:cs="Arial"/>
          <w:i/>
          <w:iCs/>
          <w:lang w:eastAsia="ko"/>
        </w:rPr>
        <w:t>수</w:t>
      </w:r>
      <w:r w:rsidRPr="00406F4C">
        <w:rPr>
          <w:rFonts w:ascii="Arial" w:eastAsia="Batang" w:hAnsi="Arial" w:cs="Arial"/>
          <w:i/>
          <w:iCs/>
          <w:lang w:eastAsia="ko"/>
        </w:rPr>
        <w:t xml:space="preserve"> </w:t>
      </w:r>
      <w:r w:rsidRPr="00406F4C">
        <w:rPr>
          <w:rFonts w:ascii="Arial" w:eastAsia="Batang" w:hAnsi="Arial" w:cs="Arial"/>
          <w:i/>
          <w:iCs/>
          <w:lang w:eastAsia="ko"/>
        </w:rPr>
        <w:t>있는</w:t>
      </w:r>
      <w:r w:rsidRPr="00406F4C">
        <w:rPr>
          <w:rFonts w:ascii="Arial" w:eastAsia="Batang" w:hAnsi="Arial" w:cs="Arial"/>
          <w:i/>
          <w:iCs/>
          <w:lang w:eastAsia="ko"/>
        </w:rPr>
        <w:t xml:space="preserve"> </w:t>
      </w:r>
      <w:r w:rsidRPr="00406F4C">
        <w:rPr>
          <w:rFonts w:ascii="Arial" w:eastAsia="Batang" w:hAnsi="Arial" w:cs="Arial"/>
          <w:i/>
          <w:iCs/>
          <w:lang w:eastAsia="ko"/>
        </w:rPr>
        <w:t>사람은</w:t>
      </w:r>
      <w:r w:rsidRPr="00406F4C">
        <w:rPr>
          <w:rFonts w:ascii="Arial" w:eastAsia="Batang" w:hAnsi="Arial" w:cs="Arial"/>
          <w:i/>
          <w:iCs/>
          <w:lang w:eastAsia="ko"/>
        </w:rPr>
        <w:t xml:space="preserve"> </w:t>
      </w:r>
      <w:r w:rsidRPr="00406F4C">
        <w:rPr>
          <w:rFonts w:ascii="Arial" w:eastAsia="Batang" w:hAnsi="Arial" w:cs="Arial"/>
          <w:i/>
          <w:iCs/>
          <w:lang w:eastAsia="ko"/>
        </w:rPr>
        <w:t>없습니다</w:t>
      </w:r>
      <w:r w:rsidRPr="00406F4C">
        <w:rPr>
          <w:rFonts w:ascii="Arial" w:eastAsia="Batang" w:hAnsi="Arial" w:cs="Arial"/>
          <w:i/>
          <w:iCs/>
          <w:lang w:eastAsia="ko"/>
        </w:rPr>
        <w:t xml:space="preserve">. </w:t>
      </w:r>
      <w:r w:rsidRPr="00406F4C">
        <w:rPr>
          <w:rFonts w:ascii="Arial" w:eastAsia="Batang" w:hAnsi="Arial" w:cs="Arial"/>
          <w:i/>
          <w:iCs/>
          <w:lang w:eastAsia="ko"/>
        </w:rPr>
        <w:t>본인은</w:t>
      </w:r>
      <w:r w:rsidRPr="00406F4C">
        <w:rPr>
          <w:rFonts w:ascii="Arial" w:eastAsia="Batang" w:hAnsi="Arial" w:cs="Arial"/>
          <w:i/>
          <w:iCs/>
          <w:lang w:eastAsia="ko"/>
        </w:rPr>
        <w:t xml:space="preserve"> </w:t>
      </w:r>
      <w:r w:rsidRPr="00406F4C">
        <w:rPr>
          <w:rFonts w:ascii="Arial" w:eastAsia="Batang" w:hAnsi="Arial" w:cs="Arial"/>
          <w:i/>
          <w:iCs/>
          <w:lang w:eastAsia="ko"/>
        </w:rPr>
        <w:t>약식</w:t>
      </w:r>
      <w:r w:rsidRPr="00406F4C">
        <w:rPr>
          <w:rFonts w:ascii="Arial" w:eastAsia="Batang" w:hAnsi="Arial" w:cs="Arial"/>
          <w:i/>
          <w:iCs/>
          <w:lang w:eastAsia="ko"/>
        </w:rPr>
        <w:t xml:space="preserve"> </w:t>
      </w:r>
      <w:r w:rsidRPr="00406F4C">
        <w:rPr>
          <w:rFonts w:ascii="Arial" w:eastAsia="Batang" w:hAnsi="Arial" w:cs="Arial"/>
          <w:i/>
          <w:iCs/>
          <w:lang w:eastAsia="ko"/>
        </w:rPr>
        <w:t>재판에</w:t>
      </w:r>
      <w:r w:rsidRPr="00406F4C">
        <w:rPr>
          <w:rFonts w:ascii="Arial" w:eastAsia="Batang" w:hAnsi="Arial" w:cs="Arial"/>
          <w:i/>
          <w:iCs/>
          <w:lang w:eastAsia="ko"/>
        </w:rPr>
        <w:t xml:space="preserve"> </w:t>
      </w:r>
      <w:r w:rsidRPr="00406F4C">
        <w:rPr>
          <w:rFonts w:ascii="Arial" w:eastAsia="Batang" w:hAnsi="Arial" w:cs="Arial"/>
          <w:i/>
          <w:iCs/>
          <w:lang w:eastAsia="ko"/>
        </w:rPr>
        <w:t>동의하도록</w:t>
      </w:r>
      <w:r w:rsidRPr="00406F4C">
        <w:rPr>
          <w:rFonts w:ascii="Arial" w:eastAsia="Batang" w:hAnsi="Arial" w:cs="Arial"/>
          <w:i/>
          <w:iCs/>
          <w:lang w:eastAsia="ko"/>
        </w:rPr>
        <w:t xml:space="preserve"> </w:t>
      </w:r>
      <w:r w:rsidRPr="00406F4C">
        <w:rPr>
          <w:rFonts w:ascii="Arial" w:eastAsia="Batang" w:hAnsi="Arial" w:cs="Arial"/>
          <w:i/>
          <w:iCs/>
          <w:lang w:eastAsia="ko"/>
        </w:rPr>
        <w:t>위협을</w:t>
      </w:r>
      <w:r w:rsidRPr="00406F4C">
        <w:rPr>
          <w:rFonts w:ascii="Arial" w:eastAsia="Batang" w:hAnsi="Arial" w:cs="Arial"/>
          <w:i/>
          <w:iCs/>
          <w:lang w:eastAsia="ko"/>
        </w:rPr>
        <w:t xml:space="preserve"> </w:t>
      </w:r>
      <w:r w:rsidRPr="00406F4C">
        <w:rPr>
          <w:rFonts w:ascii="Arial" w:eastAsia="Batang" w:hAnsi="Arial" w:cs="Arial"/>
          <w:i/>
          <w:iCs/>
          <w:lang w:eastAsia="ko"/>
        </w:rPr>
        <w:t>받거나</w:t>
      </w:r>
      <w:r w:rsidRPr="00406F4C">
        <w:rPr>
          <w:rFonts w:ascii="Arial" w:eastAsia="Batang" w:hAnsi="Arial" w:cs="Arial"/>
          <w:i/>
          <w:iCs/>
          <w:lang w:eastAsia="ko"/>
        </w:rPr>
        <w:t xml:space="preserve"> </w:t>
      </w:r>
      <w:r w:rsidRPr="00406F4C">
        <w:rPr>
          <w:rFonts w:ascii="Arial" w:eastAsia="Batang" w:hAnsi="Arial" w:cs="Arial"/>
          <w:i/>
          <w:iCs/>
          <w:lang w:eastAsia="ko"/>
        </w:rPr>
        <w:t>약속을</w:t>
      </w:r>
      <w:r w:rsidRPr="00406F4C">
        <w:rPr>
          <w:rFonts w:ascii="Arial" w:eastAsia="Batang" w:hAnsi="Arial" w:cs="Arial"/>
          <w:i/>
          <w:iCs/>
          <w:lang w:eastAsia="ko"/>
        </w:rPr>
        <w:t xml:space="preserve"> </w:t>
      </w:r>
      <w:r w:rsidRPr="00406F4C">
        <w:rPr>
          <w:rFonts w:ascii="Arial" w:eastAsia="Batang" w:hAnsi="Arial" w:cs="Arial"/>
          <w:i/>
          <w:iCs/>
          <w:lang w:eastAsia="ko"/>
        </w:rPr>
        <w:t>받지</w:t>
      </w:r>
      <w:r w:rsidRPr="00406F4C">
        <w:rPr>
          <w:rFonts w:ascii="Arial" w:eastAsia="Batang" w:hAnsi="Arial" w:cs="Arial"/>
          <w:i/>
          <w:iCs/>
          <w:lang w:eastAsia="ko"/>
        </w:rPr>
        <w:t xml:space="preserve"> </w:t>
      </w:r>
      <w:r w:rsidRPr="00406F4C">
        <w:rPr>
          <w:rFonts w:ascii="Arial" w:eastAsia="Batang" w:hAnsi="Arial" w:cs="Arial"/>
          <w:i/>
          <w:iCs/>
          <w:lang w:eastAsia="ko"/>
        </w:rPr>
        <w:t>않았습니다</w:t>
      </w:r>
      <w:r w:rsidRPr="00406F4C">
        <w:rPr>
          <w:rFonts w:ascii="Arial" w:eastAsia="Batang" w:hAnsi="Arial" w:cs="Arial"/>
          <w:i/>
          <w:iCs/>
          <w:lang w:eastAsia="ko"/>
        </w:rPr>
        <w:t xml:space="preserve">. </w:t>
      </w:r>
    </w:p>
    <w:p w14:paraId="4D8130EB" w14:textId="77777777" w:rsidR="00A521CE" w:rsidRPr="00406F4C" w:rsidRDefault="007C0C24" w:rsidP="00D73EE4">
      <w:pPr>
        <w:pStyle w:val="ListParagraph"/>
        <w:widowControl/>
        <w:numPr>
          <w:ilvl w:val="0"/>
          <w:numId w:val="7"/>
        </w:numPr>
        <w:spacing w:before="120"/>
        <w:rPr>
          <w:rFonts w:ascii="Arial" w:eastAsia="Batang" w:hAnsi="Arial" w:cs="Arial"/>
        </w:rPr>
      </w:pPr>
      <w:r w:rsidRPr="00406F4C">
        <w:rPr>
          <w:rFonts w:ascii="Arial" w:eastAsia="Batang" w:hAnsi="Arial" w:cs="Arial"/>
          <w:b/>
          <w:bCs/>
        </w:rPr>
        <w:t>Format.</w:t>
      </w:r>
      <w:r w:rsidRPr="00406F4C">
        <w:rPr>
          <w:rFonts w:ascii="Arial" w:eastAsia="Batang" w:hAnsi="Arial" w:cs="Arial"/>
        </w:rPr>
        <w:t xml:space="preserve"> The normal question and answer format of trial will not be used. The judge may ask me questions about the case. The other party and I can both tell the judge anything we feel is relevant.</w:t>
      </w:r>
    </w:p>
    <w:p w14:paraId="3CC09B85" w14:textId="271B3B5F" w:rsidR="007C0C24" w:rsidRPr="00406F4C" w:rsidRDefault="00A521CE" w:rsidP="007F2E1F">
      <w:pPr>
        <w:pStyle w:val="ListParagraph"/>
        <w:widowControl/>
        <w:ind w:left="1080"/>
        <w:rPr>
          <w:rFonts w:ascii="Arial" w:eastAsia="Batang" w:hAnsi="Arial" w:cs="Arial"/>
          <w:i/>
          <w:iCs/>
          <w:lang w:eastAsia="ko-KR"/>
        </w:rPr>
      </w:pPr>
      <w:r w:rsidRPr="00406F4C">
        <w:rPr>
          <w:rFonts w:ascii="Arial" w:eastAsia="Batang" w:hAnsi="Arial" w:cs="Arial"/>
          <w:b/>
          <w:bCs/>
          <w:i/>
          <w:iCs/>
          <w:lang w:eastAsia="ko"/>
        </w:rPr>
        <w:t>형식</w:t>
      </w:r>
      <w:r w:rsidRPr="00406F4C">
        <w:rPr>
          <w:rFonts w:ascii="Arial" w:eastAsia="Batang" w:hAnsi="Arial" w:cs="Arial"/>
          <w:b/>
          <w:bCs/>
          <w:i/>
          <w:iCs/>
          <w:lang w:eastAsia="ko"/>
        </w:rPr>
        <w:t>.</w:t>
      </w:r>
      <w:r w:rsidRPr="00406F4C">
        <w:rPr>
          <w:rFonts w:ascii="Arial" w:eastAsia="Batang" w:hAnsi="Arial" w:cs="Arial"/>
          <w:i/>
          <w:iCs/>
          <w:lang w:eastAsia="ko"/>
        </w:rPr>
        <w:t xml:space="preserve"> </w:t>
      </w:r>
      <w:r w:rsidRPr="00406F4C">
        <w:rPr>
          <w:rFonts w:ascii="Arial" w:eastAsia="Batang" w:hAnsi="Arial" w:cs="Arial"/>
          <w:i/>
          <w:iCs/>
          <w:lang w:eastAsia="ko"/>
        </w:rPr>
        <w:t>재판의</w:t>
      </w:r>
      <w:r w:rsidRPr="00406F4C">
        <w:rPr>
          <w:rFonts w:ascii="Arial" w:eastAsia="Batang" w:hAnsi="Arial" w:cs="Arial"/>
          <w:i/>
          <w:iCs/>
          <w:lang w:eastAsia="ko"/>
        </w:rPr>
        <w:t xml:space="preserve"> </w:t>
      </w:r>
      <w:r w:rsidRPr="00406F4C">
        <w:rPr>
          <w:rFonts w:ascii="Arial" w:eastAsia="Batang" w:hAnsi="Arial" w:cs="Arial"/>
          <w:i/>
          <w:iCs/>
          <w:lang w:eastAsia="ko"/>
        </w:rPr>
        <w:t>일반</w:t>
      </w:r>
      <w:r w:rsidRPr="00406F4C">
        <w:rPr>
          <w:rFonts w:ascii="Arial" w:eastAsia="Batang" w:hAnsi="Arial" w:cs="Arial"/>
          <w:i/>
          <w:iCs/>
          <w:lang w:eastAsia="ko"/>
        </w:rPr>
        <w:t xml:space="preserve"> </w:t>
      </w:r>
      <w:r w:rsidRPr="00406F4C">
        <w:rPr>
          <w:rFonts w:ascii="Arial" w:eastAsia="Batang" w:hAnsi="Arial" w:cs="Arial"/>
          <w:i/>
          <w:iCs/>
          <w:lang w:eastAsia="ko"/>
        </w:rPr>
        <w:t>질문과</w:t>
      </w:r>
      <w:r w:rsidRPr="00406F4C">
        <w:rPr>
          <w:rFonts w:ascii="Arial" w:eastAsia="Batang" w:hAnsi="Arial" w:cs="Arial"/>
          <w:i/>
          <w:iCs/>
          <w:lang w:eastAsia="ko"/>
        </w:rPr>
        <w:t xml:space="preserve"> </w:t>
      </w:r>
      <w:r w:rsidRPr="00406F4C">
        <w:rPr>
          <w:rFonts w:ascii="Arial" w:eastAsia="Batang" w:hAnsi="Arial" w:cs="Arial"/>
          <w:i/>
          <w:iCs/>
          <w:lang w:eastAsia="ko"/>
        </w:rPr>
        <w:t>답변</w:t>
      </w:r>
      <w:r w:rsidRPr="00406F4C">
        <w:rPr>
          <w:rFonts w:ascii="Arial" w:eastAsia="Batang" w:hAnsi="Arial" w:cs="Arial"/>
          <w:i/>
          <w:iCs/>
          <w:lang w:eastAsia="ko"/>
        </w:rPr>
        <w:t xml:space="preserve"> </w:t>
      </w:r>
      <w:r w:rsidRPr="00406F4C">
        <w:rPr>
          <w:rFonts w:ascii="Arial" w:eastAsia="Batang" w:hAnsi="Arial" w:cs="Arial"/>
          <w:i/>
          <w:iCs/>
          <w:lang w:eastAsia="ko"/>
        </w:rPr>
        <w:t>형식이</w:t>
      </w:r>
      <w:r w:rsidRPr="00406F4C">
        <w:rPr>
          <w:rFonts w:ascii="Arial" w:eastAsia="Batang" w:hAnsi="Arial" w:cs="Arial"/>
          <w:i/>
          <w:iCs/>
          <w:lang w:eastAsia="ko"/>
        </w:rPr>
        <w:t xml:space="preserve"> </w:t>
      </w:r>
      <w:r w:rsidRPr="00406F4C">
        <w:rPr>
          <w:rFonts w:ascii="Arial" w:eastAsia="Batang" w:hAnsi="Arial" w:cs="Arial"/>
          <w:i/>
          <w:iCs/>
          <w:lang w:eastAsia="ko"/>
        </w:rPr>
        <w:t>이용되지</w:t>
      </w:r>
      <w:r w:rsidRPr="00406F4C">
        <w:rPr>
          <w:rFonts w:ascii="Arial" w:eastAsia="Batang" w:hAnsi="Arial" w:cs="Arial"/>
          <w:i/>
          <w:iCs/>
          <w:lang w:eastAsia="ko"/>
        </w:rPr>
        <w:t xml:space="preserve"> </w:t>
      </w:r>
      <w:r w:rsidRPr="00406F4C">
        <w:rPr>
          <w:rFonts w:ascii="Arial" w:eastAsia="Batang" w:hAnsi="Arial" w:cs="Arial"/>
          <w:i/>
          <w:iCs/>
          <w:lang w:eastAsia="ko"/>
        </w:rPr>
        <w:t>않습니다</w:t>
      </w:r>
      <w:r w:rsidRPr="00406F4C">
        <w:rPr>
          <w:rFonts w:ascii="Arial" w:eastAsia="Batang" w:hAnsi="Arial" w:cs="Arial"/>
          <w:i/>
          <w:iCs/>
          <w:lang w:eastAsia="ko"/>
        </w:rPr>
        <w:t xml:space="preserve">. </w:t>
      </w:r>
      <w:r w:rsidRPr="00406F4C">
        <w:rPr>
          <w:rFonts w:ascii="Arial" w:eastAsia="Batang" w:hAnsi="Arial" w:cs="Arial"/>
          <w:i/>
          <w:iCs/>
          <w:lang w:eastAsia="ko"/>
        </w:rPr>
        <w:t>판사는</w:t>
      </w:r>
      <w:r w:rsidRPr="00406F4C">
        <w:rPr>
          <w:rFonts w:ascii="Arial" w:eastAsia="Batang" w:hAnsi="Arial" w:cs="Arial"/>
          <w:i/>
          <w:iCs/>
          <w:lang w:eastAsia="ko"/>
        </w:rPr>
        <w:t xml:space="preserve"> </w:t>
      </w:r>
      <w:r w:rsidRPr="00406F4C">
        <w:rPr>
          <w:rFonts w:ascii="Arial" w:eastAsia="Batang" w:hAnsi="Arial" w:cs="Arial"/>
          <w:i/>
          <w:iCs/>
          <w:lang w:eastAsia="ko"/>
        </w:rPr>
        <w:t>본인에게</w:t>
      </w:r>
      <w:r w:rsidRPr="00406F4C">
        <w:rPr>
          <w:rFonts w:ascii="Arial" w:eastAsia="Batang" w:hAnsi="Arial" w:cs="Arial"/>
          <w:i/>
          <w:iCs/>
          <w:lang w:eastAsia="ko"/>
        </w:rPr>
        <w:t xml:space="preserve"> </w:t>
      </w:r>
      <w:r w:rsidRPr="00406F4C">
        <w:rPr>
          <w:rFonts w:ascii="Arial" w:eastAsia="Batang" w:hAnsi="Arial" w:cs="Arial"/>
          <w:i/>
          <w:iCs/>
          <w:lang w:eastAsia="ko"/>
        </w:rPr>
        <w:t>소송에</w:t>
      </w:r>
      <w:r w:rsidRPr="00406F4C">
        <w:rPr>
          <w:rFonts w:ascii="Arial" w:eastAsia="Batang" w:hAnsi="Arial" w:cs="Arial"/>
          <w:i/>
          <w:iCs/>
          <w:lang w:eastAsia="ko"/>
        </w:rPr>
        <w:t xml:space="preserve"> </w:t>
      </w:r>
      <w:r w:rsidRPr="00406F4C">
        <w:rPr>
          <w:rFonts w:ascii="Arial" w:eastAsia="Batang" w:hAnsi="Arial" w:cs="Arial"/>
          <w:i/>
          <w:iCs/>
          <w:lang w:eastAsia="ko"/>
        </w:rPr>
        <w:t>대한</w:t>
      </w:r>
      <w:r w:rsidRPr="00406F4C">
        <w:rPr>
          <w:rFonts w:ascii="Arial" w:eastAsia="Batang" w:hAnsi="Arial" w:cs="Arial"/>
          <w:i/>
          <w:iCs/>
          <w:lang w:eastAsia="ko"/>
        </w:rPr>
        <w:t xml:space="preserve"> </w:t>
      </w:r>
      <w:r w:rsidRPr="00406F4C">
        <w:rPr>
          <w:rFonts w:ascii="Arial" w:eastAsia="Batang" w:hAnsi="Arial" w:cs="Arial"/>
          <w:i/>
          <w:iCs/>
          <w:lang w:eastAsia="ko"/>
        </w:rPr>
        <w:t>질문을</w:t>
      </w:r>
      <w:r w:rsidRPr="00406F4C">
        <w:rPr>
          <w:rFonts w:ascii="Arial" w:eastAsia="Batang" w:hAnsi="Arial" w:cs="Arial"/>
          <w:i/>
          <w:iCs/>
          <w:lang w:eastAsia="ko"/>
        </w:rPr>
        <w:t xml:space="preserve"> </w:t>
      </w:r>
      <w:r w:rsidRPr="00406F4C">
        <w:rPr>
          <w:rFonts w:ascii="Arial" w:eastAsia="Batang" w:hAnsi="Arial" w:cs="Arial"/>
          <w:i/>
          <w:iCs/>
          <w:lang w:eastAsia="ko"/>
        </w:rPr>
        <w:t>할</w:t>
      </w:r>
      <w:r w:rsidRPr="00406F4C">
        <w:rPr>
          <w:rFonts w:ascii="Arial" w:eastAsia="Batang" w:hAnsi="Arial" w:cs="Arial"/>
          <w:i/>
          <w:iCs/>
          <w:lang w:eastAsia="ko"/>
        </w:rPr>
        <w:t xml:space="preserve"> </w:t>
      </w:r>
      <w:r w:rsidRPr="00406F4C">
        <w:rPr>
          <w:rFonts w:ascii="Arial" w:eastAsia="Batang" w:hAnsi="Arial" w:cs="Arial"/>
          <w:i/>
          <w:iCs/>
          <w:lang w:eastAsia="ko"/>
        </w:rPr>
        <w:t>수</w:t>
      </w:r>
      <w:r w:rsidRPr="00406F4C">
        <w:rPr>
          <w:rFonts w:ascii="Arial" w:eastAsia="Batang" w:hAnsi="Arial" w:cs="Arial"/>
          <w:i/>
          <w:iCs/>
          <w:lang w:eastAsia="ko"/>
        </w:rPr>
        <w:t xml:space="preserve"> </w:t>
      </w:r>
      <w:r w:rsidRPr="00406F4C">
        <w:rPr>
          <w:rFonts w:ascii="Arial" w:eastAsia="Batang" w:hAnsi="Arial" w:cs="Arial"/>
          <w:i/>
          <w:iCs/>
          <w:lang w:eastAsia="ko"/>
        </w:rPr>
        <w:t>있습니다</w:t>
      </w:r>
      <w:r w:rsidRPr="00406F4C">
        <w:rPr>
          <w:rFonts w:ascii="Arial" w:eastAsia="Batang" w:hAnsi="Arial" w:cs="Arial"/>
          <w:i/>
          <w:iCs/>
          <w:lang w:eastAsia="ko"/>
        </w:rPr>
        <w:t xml:space="preserve">. </w:t>
      </w:r>
      <w:r w:rsidRPr="00406F4C">
        <w:rPr>
          <w:rFonts w:ascii="Arial" w:eastAsia="Batang" w:hAnsi="Arial" w:cs="Arial"/>
          <w:i/>
          <w:iCs/>
          <w:lang w:eastAsia="ko"/>
        </w:rPr>
        <w:t>상대</w:t>
      </w:r>
      <w:r w:rsidRPr="00406F4C">
        <w:rPr>
          <w:rFonts w:ascii="Arial" w:eastAsia="Batang" w:hAnsi="Arial" w:cs="Arial"/>
          <w:i/>
          <w:iCs/>
          <w:lang w:eastAsia="ko"/>
        </w:rPr>
        <w:t xml:space="preserve"> </w:t>
      </w:r>
      <w:r w:rsidRPr="00406F4C">
        <w:rPr>
          <w:rFonts w:ascii="Arial" w:eastAsia="Batang" w:hAnsi="Arial" w:cs="Arial"/>
          <w:i/>
          <w:iCs/>
          <w:lang w:eastAsia="ko"/>
        </w:rPr>
        <w:t>당사자와</w:t>
      </w:r>
      <w:r w:rsidRPr="00406F4C">
        <w:rPr>
          <w:rFonts w:ascii="Arial" w:eastAsia="Batang" w:hAnsi="Arial" w:cs="Arial"/>
          <w:i/>
          <w:iCs/>
          <w:lang w:eastAsia="ko"/>
        </w:rPr>
        <w:t xml:space="preserve"> </w:t>
      </w:r>
      <w:r w:rsidRPr="00406F4C">
        <w:rPr>
          <w:rFonts w:ascii="Arial" w:eastAsia="Batang" w:hAnsi="Arial" w:cs="Arial"/>
          <w:i/>
          <w:iCs/>
          <w:lang w:eastAsia="ko"/>
        </w:rPr>
        <w:t>본인은</w:t>
      </w:r>
      <w:r w:rsidRPr="00406F4C">
        <w:rPr>
          <w:rFonts w:ascii="Arial" w:eastAsia="Batang" w:hAnsi="Arial" w:cs="Arial"/>
          <w:i/>
          <w:iCs/>
          <w:lang w:eastAsia="ko"/>
        </w:rPr>
        <w:t xml:space="preserve"> </w:t>
      </w:r>
      <w:r w:rsidRPr="00406F4C">
        <w:rPr>
          <w:rFonts w:ascii="Arial" w:eastAsia="Batang" w:hAnsi="Arial" w:cs="Arial"/>
          <w:i/>
          <w:iCs/>
          <w:lang w:eastAsia="ko"/>
        </w:rPr>
        <w:t>모두</w:t>
      </w:r>
      <w:r w:rsidRPr="00406F4C">
        <w:rPr>
          <w:rFonts w:ascii="Arial" w:eastAsia="Batang" w:hAnsi="Arial" w:cs="Arial"/>
          <w:i/>
          <w:iCs/>
          <w:lang w:eastAsia="ko"/>
        </w:rPr>
        <w:t xml:space="preserve"> </w:t>
      </w:r>
      <w:r w:rsidRPr="00406F4C">
        <w:rPr>
          <w:rFonts w:ascii="Arial" w:eastAsia="Batang" w:hAnsi="Arial" w:cs="Arial"/>
          <w:i/>
          <w:iCs/>
          <w:lang w:eastAsia="ko"/>
        </w:rPr>
        <w:t>무엇이든지</w:t>
      </w:r>
      <w:r w:rsidRPr="00406F4C">
        <w:rPr>
          <w:rFonts w:ascii="Arial" w:eastAsia="Batang" w:hAnsi="Arial" w:cs="Arial"/>
          <w:i/>
          <w:iCs/>
          <w:lang w:eastAsia="ko"/>
        </w:rPr>
        <w:t xml:space="preserve"> </w:t>
      </w:r>
      <w:r w:rsidRPr="00406F4C">
        <w:rPr>
          <w:rFonts w:ascii="Arial" w:eastAsia="Batang" w:hAnsi="Arial" w:cs="Arial"/>
          <w:i/>
          <w:iCs/>
          <w:lang w:eastAsia="ko"/>
        </w:rPr>
        <w:t>타당하다고</w:t>
      </w:r>
      <w:r w:rsidRPr="00406F4C">
        <w:rPr>
          <w:rFonts w:ascii="Arial" w:eastAsia="Batang" w:hAnsi="Arial" w:cs="Arial"/>
          <w:i/>
          <w:iCs/>
          <w:lang w:eastAsia="ko"/>
        </w:rPr>
        <w:t xml:space="preserve"> </w:t>
      </w:r>
      <w:r w:rsidRPr="00406F4C">
        <w:rPr>
          <w:rFonts w:ascii="Arial" w:eastAsia="Batang" w:hAnsi="Arial" w:cs="Arial"/>
          <w:i/>
          <w:iCs/>
          <w:lang w:eastAsia="ko"/>
        </w:rPr>
        <w:t>생각되는</w:t>
      </w:r>
      <w:r w:rsidRPr="00406F4C">
        <w:rPr>
          <w:rFonts w:ascii="Arial" w:eastAsia="Batang" w:hAnsi="Arial" w:cs="Arial"/>
          <w:i/>
          <w:iCs/>
          <w:lang w:eastAsia="ko"/>
        </w:rPr>
        <w:t xml:space="preserve"> </w:t>
      </w:r>
      <w:r w:rsidRPr="00406F4C">
        <w:rPr>
          <w:rFonts w:ascii="Arial" w:eastAsia="Batang" w:hAnsi="Arial" w:cs="Arial"/>
          <w:i/>
          <w:iCs/>
          <w:lang w:eastAsia="ko"/>
        </w:rPr>
        <w:t>바를</w:t>
      </w:r>
      <w:r w:rsidRPr="00406F4C">
        <w:rPr>
          <w:rFonts w:ascii="Arial" w:eastAsia="Batang" w:hAnsi="Arial" w:cs="Arial"/>
          <w:i/>
          <w:iCs/>
          <w:lang w:eastAsia="ko"/>
        </w:rPr>
        <w:t xml:space="preserve"> </w:t>
      </w:r>
      <w:r w:rsidRPr="00406F4C">
        <w:rPr>
          <w:rFonts w:ascii="Arial" w:eastAsia="Batang" w:hAnsi="Arial" w:cs="Arial"/>
          <w:i/>
          <w:iCs/>
          <w:lang w:eastAsia="ko"/>
        </w:rPr>
        <w:t>판사에게</w:t>
      </w:r>
      <w:r w:rsidRPr="00406F4C">
        <w:rPr>
          <w:rFonts w:ascii="Arial" w:eastAsia="Batang" w:hAnsi="Arial" w:cs="Arial"/>
          <w:i/>
          <w:iCs/>
          <w:lang w:eastAsia="ko"/>
        </w:rPr>
        <w:t xml:space="preserve"> </w:t>
      </w:r>
      <w:r w:rsidRPr="00406F4C">
        <w:rPr>
          <w:rFonts w:ascii="Arial" w:eastAsia="Batang" w:hAnsi="Arial" w:cs="Arial"/>
          <w:i/>
          <w:iCs/>
          <w:lang w:eastAsia="ko"/>
        </w:rPr>
        <w:t>말할</w:t>
      </w:r>
      <w:r w:rsidRPr="00406F4C">
        <w:rPr>
          <w:rFonts w:ascii="Arial" w:eastAsia="Batang" w:hAnsi="Arial" w:cs="Arial"/>
          <w:i/>
          <w:iCs/>
          <w:lang w:eastAsia="ko"/>
        </w:rPr>
        <w:t xml:space="preserve"> </w:t>
      </w:r>
      <w:r w:rsidRPr="00406F4C">
        <w:rPr>
          <w:rFonts w:ascii="Arial" w:eastAsia="Batang" w:hAnsi="Arial" w:cs="Arial"/>
          <w:i/>
          <w:iCs/>
          <w:lang w:eastAsia="ko"/>
        </w:rPr>
        <w:t>수</w:t>
      </w:r>
      <w:r w:rsidRPr="00406F4C">
        <w:rPr>
          <w:rFonts w:ascii="Arial" w:eastAsia="Batang" w:hAnsi="Arial" w:cs="Arial"/>
          <w:i/>
          <w:iCs/>
          <w:lang w:eastAsia="ko"/>
        </w:rPr>
        <w:t xml:space="preserve"> </w:t>
      </w:r>
      <w:r w:rsidRPr="00406F4C">
        <w:rPr>
          <w:rFonts w:ascii="Arial" w:eastAsia="Batang" w:hAnsi="Arial" w:cs="Arial"/>
          <w:i/>
          <w:iCs/>
          <w:lang w:eastAsia="ko"/>
        </w:rPr>
        <w:t>있습니다</w:t>
      </w:r>
      <w:r w:rsidRPr="00406F4C">
        <w:rPr>
          <w:rFonts w:ascii="Arial" w:eastAsia="Batang" w:hAnsi="Arial" w:cs="Arial"/>
          <w:i/>
          <w:iCs/>
          <w:lang w:eastAsia="ko"/>
        </w:rPr>
        <w:t>.</w:t>
      </w:r>
    </w:p>
    <w:p w14:paraId="70F5CE87" w14:textId="77777777" w:rsidR="00A521CE" w:rsidRPr="00406F4C" w:rsidRDefault="007C0C24" w:rsidP="00D73EE4">
      <w:pPr>
        <w:pStyle w:val="ListParagraph"/>
        <w:widowControl/>
        <w:numPr>
          <w:ilvl w:val="0"/>
          <w:numId w:val="7"/>
        </w:numPr>
        <w:spacing w:before="120"/>
        <w:rPr>
          <w:rFonts w:ascii="Arial" w:eastAsia="Batang" w:hAnsi="Arial" w:cs="Arial"/>
        </w:rPr>
      </w:pPr>
      <w:r w:rsidRPr="00406F4C">
        <w:rPr>
          <w:rFonts w:ascii="Arial" w:eastAsia="Batang" w:hAnsi="Arial" w:cs="Arial"/>
          <w:b/>
          <w:bCs/>
        </w:rPr>
        <w:t>Rules.</w:t>
      </w:r>
      <w:r w:rsidRPr="00406F4C">
        <w:rPr>
          <w:rFonts w:ascii="Arial" w:eastAsia="Batang" w:hAnsi="Arial" w:cs="Arial"/>
        </w:rPr>
        <w:t xml:space="preserve"> The Rules of Evidence will not apply in this Informal Trial. I will follow the procedures of GR 40, the rule on Informal Family Law Trials.</w:t>
      </w:r>
    </w:p>
    <w:p w14:paraId="441B17D4" w14:textId="3C6204B6" w:rsidR="007C0C24" w:rsidRPr="00406F4C" w:rsidRDefault="00A521CE" w:rsidP="007F2E1F">
      <w:pPr>
        <w:pStyle w:val="ListParagraph"/>
        <w:widowControl/>
        <w:ind w:left="1080"/>
        <w:rPr>
          <w:rFonts w:ascii="Arial" w:eastAsia="Batang" w:hAnsi="Arial" w:cs="Arial"/>
          <w:i/>
          <w:iCs/>
          <w:lang w:eastAsia="ko-KR"/>
        </w:rPr>
      </w:pPr>
      <w:r w:rsidRPr="00406F4C">
        <w:rPr>
          <w:rFonts w:ascii="Arial" w:eastAsia="Batang" w:hAnsi="Arial" w:cs="Arial"/>
          <w:b/>
          <w:bCs/>
          <w:i/>
          <w:iCs/>
          <w:lang w:eastAsia="ko"/>
        </w:rPr>
        <w:t>규칙</w:t>
      </w:r>
      <w:r w:rsidRPr="00406F4C">
        <w:rPr>
          <w:rFonts w:ascii="Arial" w:eastAsia="Batang" w:hAnsi="Arial" w:cs="Arial"/>
          <w:b/>
          <w:bCs/>
          <w:i/>
          <w:iCs/>
          <w:lang w:eastAsia="ko"/>
        </w:rPr>
        <w:t>.</w:t>
      </w:r>
      <w:r w:rsidRPr="00406F4C">
        <w:rPr>
          <w:rFonts w:ascii="Arial" w:eastAsia="Batang" w:hAnsi="Arial" w:cs="Arial"/>
          <w:i/>
          <w:iCs/>
          <w:lang w:eastAsia="ko"/>
        </w:rPr>
        <w:t xml:space="preserve"> </w:t>
      </w:r>
      <w:r w:rsidRPr="00406F4C">
        <w:rPr>
          <w:rFonts w:ascii="Arial" w:eastAsia="Batang" w:hAnsi="Arial" w:cs="Arial"/>
          <w:i/>
          <w:iCs/>
          <w:lang w:eastAsia="ko"/>
        </w:rPr>
        <w:t>증거</w:t>
      </w:r>
      <w:r w:rsidRPr="00406F4C">
        <w:rPr>
          <w:rFonts w:ascii="Arial" w:eastAsia="Batang" w:hAnsi="Arial" w:cs="Arial"/>
          <w:i/>
          <w:iCs/>
          <w:lang w:eastAsia="ko"/>
        </w:rPr>
        <w:t xml:space="preserve"> </w:t>
      </w:r>
      <w:r w:rsidRPr="00406F4C">
        <w:rPr>
          <w:rFonts w:ascii="Arial" w:eastAsia="Batang" w:hAnsi="Arial" w:cs="Arial"/>
          <w:i/>
          <w:iCs/>
          <w:lang w:eastAsia="ko"/>
        </w:rPr>
        <w:t>규칙은</w:t>
      </w:r>
      <w:r w:rsidRPr="00406F4C">
        <w:rPr>
          <w:rFonts w:ascii="Arial" w:eastAsia="Batang" w:hAnsi="Arial" w:cs="Arial"/>
          <w:i/>
          <w:iCs/>
          <w:lang w:eastAsia="ko"/>
        </w:rPr>
        <w:t xml:space="preserve"> </w:t>
      </w:r>
      <w:r w:rsidRPr="00406F4C">
        <w:rPr>
          <w:rFonts w:ascii="Arial" w:eastAsia="Batang" w:hAnsi="Arial" w:cs="Arial"/>
          <w:i/>
          <w:iCs/>
          <w:lang w:eastAsia="ko"/>
        </w:rPr>
        <w:t>이</w:t>
      </w:r>
      <w:r w:rsidRPr="00406F4C">
        <w:rPr>
          <w:rFonts w:ascii="Arial" w:eastAsia="Batang" w:hAnsi="Arial" w:cs="Arial"/>
          <w:i/>
          <w:iCs/>
          <w:lang w:eastAsia="ko"/>
        </w:rPr>
        <w:t xml:space="preserve"> </w:t>
      </w:r>
      <w:r w:rsidRPr="00406F4C">
        <w:rPr>
          <w:rFonts w:ascii="Arial" w:eastAsia="Batang" w:hAnsi="Arial" w:cs="Arial"/>
          <w:i/>
          <w:iCs/>
          <w:lang w:eastAsia="ko"/>
        </w:rPr>
        <w:t>약식</w:t>
      </w:r>
      <w:r w:rsidRPr="00406F4C">
        <w:rPr>
          <w:rFonts w:ascii="Arial" w:eastAsia="Batang" w:hAnsi="Arial" w:cs="Arial"/>
          <w:i/>
          <w:iCs/>
          <w:lang w:eastAsia="ko"/>
        </w:rPr>
        <w:t xml:space="preserve"> </w:t>
      </w:r>
      <w:r w:rsidRPr="00406F4C">
        <w:rPr>
          <w:rFonts w:ascii="Arial" w:eastAsia="Batang" w:hAnsi="Arial" w:cs="Arial"/>
          <w:i/>
          <w:iCs/>
          <w:lang w:eastAsia="ko"/>
        </w:rPr>
        <w:t>재판에</w:t>
      </w:r>
      <w:r w:rsidRPr="00406F4C">
        <w:rPr>
          <w:rFonts w:ascii="Arial" w:eastAsia="Batang" w:hAnsi="Arial" w:cs="Arial"/>
          <w:i/>
          <w:iCs/>
          <w:lang w:eastAsia="ko"/>
        </w:rPr>
        <w:t xml:space="preserve"> </w:t>
      </w:r>
      <w:r w:rsidRPr="00406F4C">
        <w:rPr>
          <w:rFonts w:ascii="Arial" w:eastAsia="Batang" w:hAnsi="Arial" w:cs="Arial"/>
          <w:i/>
          <w:iCs/>
          <w:lang w:eastAsia="ko"/>
        </w:rPr>
        <w:t>적용되지</w:t>
      </w:r>
      <w:r w:rsidRPr="00406F4C">
        <w:rPr>
          <w:rFonts w:ascii="Arial" w:eastAsia="Batang" w:hAnsi="Arial" w:cs="Arial"/>
          <w:i/>
          <w:iCs/>
          <w:lang w:eastAsia="ko"/>
        </w:rPr>
        <w:t xml:space="preserve"> </w:t>
      </w:r>
      <w:r w:rsidRPr="00406F4C">
        <w:rPr>
          <w:rFonts w:ascii="Arial" w:eastAsia="Batang" w:hAnsi="Arial" w:cs="Arial"/>
          <w:i/>
          <w:iCs/>
          <w:lang w:eastAsia="ko"/>
        </w:rPr>
        <w:t>않습니다</w:t>
      </w:r>
      <w:r w:rsidRPr="00406F4C">
        <w:rPr>
          <w:rFonts w:ascii="Arial" w:eastAsia="Batang" w:hAnsi="Arial" w:cs="Arial"/>
          <w:i/>
          <w:iCs/>
          <w:lang w:eastAsia="ko"/>
        </w:rPr>
        <w:t xml:space="preserve">. </w:t>
      </w:r>
      <w:r w:rsidRPr="00406F4C">
        <w:rPr>
          <w:rFonts w:ascii="Arial" w:eastAsia="Batang" w:hAnsi="Arial" w:cs="Arial"/>
          <w:i/>
          <w:iCs/>
          <w:lang w:eastAsia="ko"/>
        </w:rPr>
        <w:t>본인은</w:t>
      </w:r>
      <w:r w:rsidRPr="00406F4C">
        <w:rPr>
          <w:rFonts w:ascii="Arial" w:eastAsia="Batang" w:hAnsi="Arial" w:cs="Arial"/>
          <w:i/>
          <w:iCs/>
          <w:lang w:eastAsia="ko"/>
        </w:rPr>
        <w:t xml:space="preserve"> </w:t>
      </w:r>
      <w:r w:rsidRPr="00406F4C">
        <w:rPr>
          <w:rFonts w:ascii="Arial" w:eastAsia="Batang" w:hAnsi="Arial" w:cs="Arial"/>
          <w:i/>
          <w:iCs/>
          <w:lang w:eastAsia="ko"/>
        </w:rPr>
        <w:t>약식</w:t>
      </w:r>
      <w:r w:rsidRPr="00406F4C">
        <w:rPr>
          <w:rFonts w:ascii="Arial" w:eastAsia="Batang" w:hAnsi="Arial" w:cs="Arial"/>
          <w:i/>
          <w:iCs/>
          <w:lang w:eastAsia="ko"/>
        </w:rPr>
        <w:t xml:space="preserve"> </w:t>
      </w:r>
      <w:r w:rsidRPr="00406F4C">
        <w:rPr>
          <w:rFonts w:ascii="Arial" w:eastAsia="Batang" w:hAnsi="Arial" w:cs="Arial"/>
          <w:i/>
          <w:iCs/>
          <w:lang w:eastAsia="ko"/>
        </w:rPr>
        <w:t>가족법</w:t>
      </w:r>
      <w:r w:rsidRPr="00406F4C">
        <w:rPr>
          <w:rFonts w:ascii="Arial" w:eastAsia="Batang" w:hAnsi="Arial" w:cs="Arial"/>
          <w:i/>
          <w:iCs/>
          <w:lang w:eastAsia="ko"/>
        </w:rPr>
        <w:t xml:space="preserve"> </w:t>
      </w:r>
      <w:r w:rsidRPr="00406F4C">
        <w:rPr>
          <w:rFonts w:ascii="Arial" w:eastAsia="Batang" w:hAnsi="Arial" w:cs="Arial"/>
          <w:i/>
          <w:iCs/>
          <w:lang w:eastAsia="ko"/>
        </w:rPr>
        <w:t>재판</w:t>
      </w:r>
      <w:r w:rsidRPr="00406F4C">
        <w:rPr>
          <w:rFonts w:ascii="Arial" w:eastAsia="Batang" w:hAnsi="Arial" w:cs="Arial"/>
          <w:i/>
          <w:iCs/>
          <w:lang w:eastAsia="ko"/>
        </w:rPr>
        <w:t xml:space="preserve"> </w:t>
      </w:r>
      <w:r w:rsidRPr="00406F4C">
        <w:rPr>
          <w:rFonts w:ascii="Arial" w:eastAsia="Batang" w:hAnsi="Arial" w:cs="Arial"/>
          <w:i/>
          <w:iCs/>
          <w:lang w:eastAsia="ko"/>
        </w:rPr>
        <w:t>규칙인</w:t>
      </w:r>
      <w:r w:rsidRPr="00406F4C">
        <w:rPr>
          <w:rFonts w:ascii="Arial" w:eastAsia="Batang" w:hAnsi="Arial" w:cs="Arial"/>
          <w:i/>
          <w:iCs/>
          <w:lang w:eastAsia="ko"/>
        </w:rPr>
        <w:t xml:space="preserve"> GR 40 </w:t>
      </w:r>
      <w:r w:rsidRPr="00406F4C">
        <w:rPr>
          <w:rFonts w:ascii="Arial" w:eastAsia="Batang" w:hAnsi="Arial" w:cs="Arial"/>
          <w:i/>
          <w:iCs/>
          <w:lang w:eastAsia="ko"/>
        </w:rPr>
        <w:t>절차를</w:t>
      </w:r>
      <w:r w:rsidRPr="00406F4C">
        <w:rPr>
          <w:rFonts w:ascii="Arial" w:eastAsia="Batang" w:hAnsi="Arial" w:cs="Arial"/>
          <w:i/>
          <w:iCs/>
          <w:lang w:eastAsia="ko"/>
        </w:rPr>
        <w:t xml:space="preserve"> </w:t>
      </w:r>
      <w:r w:rsidRPr="00406F4C">
        <w:rPr>
          <w:rFonts w:ascii="Arial" w:eastAsia="Batang" w:hAnsi="Arial" w:cs="Arial"/>
          <w:i/>
          <w:iCs/>
          <w:lang w:eastAsia="ko"/>
        </w:rPr>
        <w:t>준수합니다</w:t>
      </w:r>
      <w:r w:rsidRPr="00406F4C">
        <w:rPr>
          <w:rFonts w:ascii="Arial" w:eastAsia="Batang" w:hAnsi="Arial" w:cs="Arial"/>
          <w:i/>
          <w:iCs/>
          <w:lang w:eastAsia="ko"/>
        </w:rPr>
        <w:t>.</w:t>
      </w:r>
    </w:p>
    <w:p w14:paraId="0B49F77A" w14:textId="77777777" w:rsidR="00A521CE" w:rsidRPr="00406F4C" w:rsidRDefault="007C0C24" w:rsidP="00D73EE4">
      <w:pPr>
        <w:pStyle w:val="ListParagraph"/>
        <w:widowControl/>
        <w:numPr>
          <w:ilvl w:val="0"/>
          <w:numId w:val="7"/>
        </w:numPr>
        <w:spacing w:before="120"/>
        <w:rPr>
          <w:rFonts w:ascii="Arial" w:eastAsia="Batang" w:hAnsi="Arial" w:cs="Arial"/>
        </w:rPr>
      </w:pPr>
      <w:r w:rsidRPr="00406F4C">
        <w:rPr>
          <w:rFonts w:ascii="Arial" w:eastAsia="Batang" w:hAnsi="Arial" w:cs="Arial"/>
          <w:b/>
          <w:bCs/>
        </w:rPr>
        <w:t>Evidence.</w:t>
      </w:r>
      <w:r w:rsidRPr="00406F4C">
        <w:rPr>
          <w:rFonts w:ascii="Arial" w:eastAsia="Batang" w:hAnsi="Arial" w:cs="Arial"/>
        </w:rPr>
        <w:t xml:space="preserve"> Neither party will call any witnesses except for experts.</w:t>
      </w:r>
    </w:p>
    <w:p w14:paraId="5E6E0A0A" w14:textId="525B67EA" w:rsidR="007C0C24" w:rsidRPr="00406F4C" w:rsidRDefault="00A521CE" w:rsidP="007F2E1F">
      <w:pPr>
        <w:pStyle w:val="ListParagraph"/>
        <w:widowControl/>
        <w:ind w:left="1080"/>
        <w:rPr>
          <w:rFonts w:ascii="Arial" w:eastAsia="Batang" w:hAnsi="Arial" w:cs="Arial"/>
          <w:i/>
          <w:iCs/>
          <w:lang w:eastAsia="ko-KR"/>
        </w:rPr>
      </w:pPr>
      <w:r w:rsidRPr="00406F4C">
        <w:rPr>
          <w:rFonts w:ascii="Arial" w:eastAsia="Batang" w:hAnsi="Arial" w:cs="Arial"/>
          <w:b/>
          <w:bCs/>
          <w:i/>
          <w:iCs/>
          <w:lang w:eastAsia="ko"/>
        </w:rPr>
        <w:t>증거</w:t>
      </w:r>
      <w:r w:rsidRPr="00406F4C">
        <w:rPr>
          <w:rFonts w:ascii="Arial" w:eastAsia="Batang" w:hAnsi="Arial" w:cs="Arial"/>
          <w:b/>
          <w:bCs/>
          <w:i/>
          <w:iCs/>
          <w:lang w:eastAsia="ko"/>
        </w:rPr>
        <w:t>.</w:t>
      </w:r>
      <w:r w:rsidRPr="00406F4C">
        <w:rPr>
          <w:rFonts w:ascii="Arial" w:eastAsia="Batang" w:hAnsi="Arial" w:cs="Arial"/>
          <w:i/>
          <w:iCs/>
          <w:lang w:eastAsia="ko"/>
        </w:rPr>
        <w:t xml:space="preserve"> </w:t>
      </w:r>
      <w:r w:rsidRPr="00406F4C">
        <w:rPr>
          <w:rFonts w:ascii="Arial" w:eastAsia="Batang" w:hAnsi="Arial" w:cs="Arial"/>
          <w:i/>
          <w:iCs/>
          <w:lang w:eastAsia="ko"/>
        </w:rPr>
        <w:t>어떤</w:t>
      </w:r>
      <w:r w:rsidRPr="00406F4C">
        <w:rPr>
          <w:rFonts w:ascii="Arial" w:eastAsia="Batang" w:hAnsi="Arial" w:cs="Arial"/>
          <w:i/>
          <w:iCs/>
          <w:lang w:eastAsia="ko"/>
        </w:rPr>
        <w:t xml:space="preserve"> </w:t>
      </w:r>
      <w:r w:rsidRPr="00406F4C">
        <w:rPr>
          <w:rFonts w:ascii="Arial" w:eastAsia="Batang" w:hAnsi="Arial" w:cs="Arial"/>
          <w:i/>
          <w:iCs/>
          <w:lang w:eastAsia="ko"/>
        </w:rPr>
        <w:t>당사자도</w:t>
      </w:r>
      <w:r w:rsidRPr="00406F4C">
        <w:rPr>
          <w:rFonts w:ascii="Arial" w:eastAsia="Batang" w:hAnsi="Arial" w:cs="Arial"/>
          <w:i/>
          <w:iCs/>
          <w:lang w:eastAsia="ko"/>
        </w:rPr>
        <w:t xml:space="preserve"> </w:t>
      </w:r>
      <w:r w:rsidRPr="00406F4C">
        <w:rPr>
          <w:rFonts w:ascii="Arial" w:eastAsia="Batang" w:hAnsi="Arial" w:cs="Arial"/>
          <w:i/>
          <w:iCs/>
          <w:lang w:eastAsia="ko"/>
        </w:rPr>
        <w:t>전문가를</w:t>
      </w:r>
      <w:r w:rsidRPr="00406F4C">
        <w:rPr>
          <w:rFonts w:ascii="Arial" w:eastAsia="Batang" w:hAnsi="Arial" w:cs="Arial"/>
          <w:i/>
          <w:iCs/>
          <w:lang w:eastAsia="ko"/>
        </w:rPr>
        <w:t xml:space="preserve"> </w:t>
      </w:r>
      <w:r w:rsidRPr="00406F4C">
        <w:rPr>
          <w:rFonts w:ascii="Arial" w:eastAsia="Batang" w:hAnsi="Arial" w:cs="Arial"/>
          <w:i/>
          <w:iCs/>
          <w:lang w:eastAsia="ko"/>
        </w:rPr>
        <w:t>제외한</w:t>
      </w:r>
      <w:r w:rsidRPr="00406F4C">
        <w:rPr>
          <w:rFonts w:ascii="Arial" w:eastAsia="Batang" w:hAnsi="Arial" w:cs="Arial"/>
          <w:i/>
          <w:iCs/>
          <w:lang w:eastAsia="ko"/>
        </w:rPr>
        <w:t xml:space="preserve"> </w:t>
      </w:r>
      <w:r w:rsidRPr="00406F4C">
        <w:rPr>
          <w:rFonts w:ascii="Arial" w:eastAsia="Batang" w:hAnsi="Arial" w:cs="Arial"/>
          <w:i/>
          <w:iCs/>
          <w:lang w:eastAsia="ko"/>
        </w:rPr>
        <w:t>증인을</w:t>
      </w:r>
      <w:r w:rsidRPr="00406F4C">
        <w:rPr>
          <w:rFonts w:ascii="Arial" w:eastAsia="Batang" w:hAnsi="Arial" w:cs="Arial"/>
          <w:i/>
          <w:iCs/>
          <w:lang w:eastAsia="ko"/>
        </w:rPr>
        <w:t xml:space="preserve"> </w:t>
      </w:r>
      <w:r w:rsidRPr="00406F4C">
        <w:rPr>
          <w:rFonts w:ascii="Arial" w:eastAsia="Batang" w:hAnsi="Arial" w:cs="Arial"/>
          <w:i/>
          <w:iCs/>
          <w:lang w:eastAsia="ko"/>
        </w:rPr>
        <w:t>부르지</w:t>
      </w:r>
      <w:r w:rsidRPr="00406F4C">
        <w:rPr>
          <w:rFonts w:ascii="Arial" w:eastAsia="Batang" w:hAnsi="Arial" w:cs="Arial"/>
          <w:i/>
          <w:iCs/>
          <w:lang w:eastAsia="ko"/>
        </w:rPr>
        <w:t xml:space="preserve"> </w:t>
      </w:r>
      <w:r w:rsidRPr="00406F4C">
        <w:rPr>
          <w:rFonts w:ascii="Arial" w:eastAsia="Batang" w:hAnsi="Arial" w:cs="Arial"/>
          <w:i/>
          <w:iCs/>
          <w:lang w:eastAsia="ko"/>
        </w:rPr>
        <w:t>않습니다</w:t>
      </w:r>
      <w:r w:rsidRPr="00406F4C">
        <w:rPr>
          <w:rFonts w:ascii="Arial" w:eastAsia="Batang" w:hAnsi="Arial" w:cs="Arial"/>
          <w:i/>
          <w:iCs/>
          <w:lang w:eastAsia="ko"/>
        </w:rPr>
        <w:t xml:space="preserve">. </w:t>
      </w:r>
    </w:p>
    <w:p w14:paraId="0FF4E10C" w14:textId="77777777" w:rsidR="00A521CE" w:rsidRPr="00406F4C" w:rsidRDefault="007C0C24" w:rsidP="00D73EE4">
      <w:pPr>
        <w:pStyle w:val="ListParagraph"/>
        <w:widowControl/>
        <w:numPr>
          <w:ilvl w:val="0"/>
          <w:numId w:val="7"/>
        </w:numPr>
        <w:spacing w:before="120"/>
        <w:rPr>
          <w:rFonts w:ascii="Arial" w:eastAsia="Batang" w:hAnsi="Arial" w:cs="Arial"/>
        </w:rPr>
      </w:pPr>
      <w:r w:rsidRPr="00406F4C">
        <w:rPr>
          <w:rFonts w:ascii="Arial" w:eastAsia="Batang" w:hAnsi="Arial" w:cs="Arial"/>
          <w:b/>
          <w:bCs/>
        </w:rPr>
        <w:t>No appeal of the process.</w:t>
      </w:r>
      <w:r w:rsidRPr="00406F4C">
        <w:rPr>
          <w:rFonts w:ascii="Arial" w:eastAsia="Batang" w:hAnsi="Arial" w:cs="Arial"/>
        </w:rPr>
        <w:t xml:space="preserve"> I give up my right to appeal the judge’s use of the Informal Family Law Trial process. I still have a right to appeal the final decision.</w:t>
      </w:r>
    </w:p>
    <w:p w14:paraId="3E83FC4C" w14:textId="47EBC10F" w:rsidR="007C0C24" w:rsidRPr="00406F4C" w:rsidRDefault="00A521CE" w:rsidP="007F2E1F">
      <w:pPr>
        <w:pStyle w:val="ListParagraph"/>
        <w:widowControl/>
        <w:ind w:left="1080"/>
        <w:rPr>
          <w:rFonts w:ascii="Arial" w:eastAsia="Batang" w:hAnsi="Arial" w:cs="Arial"/>
          <w:i/>
          <w:iCs/>
          <w:lang w:eastAsia="ko-KR"/>
        </w:rPr>
      </w:pPr>
      <w:r w:rsidRPr="00406F4C">
        <w:rPr>
          <w:rFonts w:ascii="Arial" w:eastAsia="Batang" w:hAnsi="Arial" w:cs="Arial"/>
          <w:b/>
          <w:bCs/>
          <w:i/>
          <w:iCs/>
          <w:lang w:eastAsia="ko"/>
        </w:rPr>
        <w:lastRenderedPageBreak/>
        <w:t>절차</w:t>
      </w:r>
      <w:r w:rsidRPr="00406F4C">
        <w:rPr>
          <w:rFonts w:ascii="Arial" w:eastAsia="Batang" w:hAnsi="Arial" w:cs="Arial"/>
          <w:b/>
          <w:bCs/>
          <w:i/>
          <w:iCs/>
          <w:lang w:eastAsia="ko"/>
        </w:rPr>
        <w:t xml:space="preserve"> </w:t>
      </w:r>
      <w:r w:rsidRPr="00406F4C">
        <w:rPr>
          <w:rFonts w:ascii="Arial" w:eastAsia="Batang" w:hAnsi="Arial" w:cs="Arial"/>
          <w:b/>
          <w:bCs/>
          <w:i/>
          <w:iCs/>
          <w:lang w:eastAsia="ko"/>
        </w:rPr>
        <w:t>이의제기</w:t>
      </w:r>
      <w:r w:rsidRPr="00406F4C">
        <w:rPr>
          <w:rFonts w:ascii="Arial" w:eastAsia="Batang" w:hAnsi="Arial" w:cs="Arial"/>
          <w:b/>
          <w:bCs/>
          <w:i/>
          <w:iCs/>
          <w:lang w:eastAsia="ko"/>
        </w:rPr>
        <w:t xml:space="preserve"> </w:t>
      </w:r>
      <w:r w:rsidRPr="00406F4C">
        <w:rPr>
          <w:rFonts w:ascii="Arial" w:eastAsia="Batang" w:hAnsi="Arial" w:cs="Arial"/>
          <w:b/>
          <w:bCs/>
          <w:i/>
          <w:iCs/>
          <w:lang w:eastAsia="ko"/>
        </w:rPr>
        <w:t>없음</w:t>
      </w:r>
      <w:r w:rsidRPr="00406F4C">
        <w:rPr>
          <w:rFonts w:ascii="Arial" w:eastAsia="Batang" w:hAnsi="Arial" w:cs="Arial"/>
          <w:b/>
          <w:bCs/>
          <w:i/>
          <w:iCs/>
          <w:lang w:eastAsia="ko"/>
        </w:rPr>
        <w:t>.</w:t>
      </w:r>
      <w:r w:rsidRPr="00406F4C">
        <w:rPr>
          <w:rFonts w:ascii="Arial" w:eastAsia="Batang" w:hAnsi="Arial" w:cs="Arial"/>
          <w:i/>
          <w:iCs/>
          <w:lang w:eastAsia="ko"/>
        </w:rPr>
        <w:t xml:space="preserve"> </w:t>
      </w:r>
      <w:r w:rsidRPr="00406F4C">
        <w:rPr>
          <w:rFonts w:ascii="Arial" w:eastAsia="Batang" w:hAnsi="Arial" w:cs="Arial"/>
          <w:i/>
          <w:iCs/>
          <w:lang w:eastAsia="ko"/>
        </w:rPr>
        <w:t>본인은</w:t>
      </w:r>
      <w:r w:rsidRPr="00406F4C">
        <w:rPr>
          <w:rFonts w:ascii="Arial" w:eastAsia="Batang" w:hAnsi="Arial" w:cs="Arial"/>
          <w:i/>
          <w:iCs/>
          <w:lang w:eastAsia="ko"/>
        </w:rPr>
        <w:t xml:space="preserve"> </w:t>
      </w:r>
      <w:r w:rsidRPr="00406F4C">
        <w:rPr>
          <w:rFonts w:ascii="Arial" w:eastAsia="Batang" w:hAnsi="Arial" w:cs="Arial"/>
          <w:i/>
          <w:iCs/>
          <w:lang w:eastAsia="ko"/>
        </w:rPr>
        <w:t>판사의</w:t>
      </w:r>
      <w:r w:rsidRPr="00406F4C">
        <w:rPr>
          <w:rFonts w:ascii="Arial" w:eastAsia="Batang" w:hAnsi="Arial" w:cs="Arial"/>
          <w:i/>
          <w:iCs/>
          <w:lang w:eastAsia="ko"/>
        </w:rPr>
        <w:t xml:space="preserve"> </w:t>
      </w:r>
      <w:r w:rsidRPr="00406F4C">
        <w:rPr>
          <w:rFonts w:ascii="Arial" w:eastAsia="Batang" w:hAnsi="Arial" w:cs="Arial"/>
          <w:i/>
          <w:iCs/>
          <w:lang w:eastAsia="ko"/>
        </w:rPr>
        <w:t>약식</w:t>
      </w:r>
      <w:r w:rsidRPr="00406F4C">
        <w:rPr>
          <w:rFonts w:ascii="Arial" w:eastAsia="Batang" w:hAnsi="Arial" w:cs="Arial"/>
          <w:i/>
          <w:iCs/>
          <w:lang w:eastAsia="ko"/>
        </w:rPr>
        <w:t xml:space="preserve"> </w:t>
      </w:r>
      <w:r w:rsidRPr="00406F4C">
        <w:rPr>
          <w:rFonts w:ascii="Arial" w:eastAsia="Batang" w:hAnsi="Arial" w:cs="Arial"/>
          <w:i/>
          <w:iCs/>
          <w:lang w:eastAsia="ko"/>
        </w:rPr>
        <w:t>가족법</w:t>
      </w:r>
      <w:r w:rsidRPr="00406F4C">
        <w:rPr>
          <w:rFonts w:ascii="Arial" w:eastAsia="Batang" w:hAnsi="Arial" w:cs="Arial"/>
          <w:i/>
          <w:iCs/>
          <w:lang w:eastAsia="ko"/>
        </w:rPr>
        <w:t xml:space="preserve"> </w:t>
      </w:r>
      <w:r w:rsidRPr="00406F4C">
        <w:rPr>
          <w:rFonts w:ascii="Arial" w:eastAsia="Batang" w:hAnsi="Arial" w:cs="Arial"/>
          <w:i/>
          <w:iCs/>
          <w:lang w:eastAsia="ko"/>
        </w:rPr>
        <w:t>재판</w:t>
      </w:r>
      <w:r w:rsidRPr="00406F4C">
        <w:rPr>
          <w:rFonts w:ascii="Arial" w:eastAsia="Batang" w:hAnsi="Arial" w:cs="Arial"/>
          <w:i/>
          <w:iCs/>
          <w:lang w:eastAsia="ko"/>
        </w:rPr>
        <w:t xml:space="preserve"> </w:t>
      </w:r>
      <w:r w:rsidRPr="00406F4C">
        <w:rPr>
          <w:rFonts w:ascii="Arial" w:eastAsia="Batang" w:hAnsi="Arial" w:cs="Arial"/>
          <w:i/>
          <w:iCs/>
          <w:lang w:eastAsia="ko"/>
        </w:rPr>
        <w:t>절차</w:t>
      </w:r>
      <w:r w:rsidRPr="00406F4C">
        <w:rPr>
          <w:rFonts w:ascii="Arial" w:eastAsia="Batang" w:hAnsi="Arial" w:cs="Arial"/>
          <w:i/>
          <w:iCs/>
          <w:lang w:eastAsia="ko"/>
        </w:rPr>
        <w:t xml:space="preserve"> </w:t>
      </w:r>
      <w:r w:rsidRPr="00406F4C">
        <w:rPr>
          <w:rFonts w:ascii="Arial" w:eastAsia="Batang" w:hAnsi="Arial" w:cs="Arial"/>
          <w:i/>
          <w:iCs/>
          <w:lang w:eastAsia="ko"/>
        </w:rPr>
        <w:t>이용에</w:t>
      </w:r>
      <w:r w:rsidRPr="00406F4C">
        <w:rPr>
          <w:rFonts w:ascii="Arial" w:eastAsia="Batang" w:hAnsi="Arial" w:cs="Arial"/>
          <w:i/>
          <w:iCs/>
          <w:lang w:eastAsia="ko"/>
        </w:rPr>
        <w:t xml:space="preserve"> </w:t>
      </w:r>
      <w:r w:rsidRPr="00406F4C">
        <w:rPr>
          <w:rFonts w:ascii="Arial" w:eastAsia="Batang" w:hAnsi="Arial" w:cs="Arial"/>
          <w:i/>
          <w:iCs/>
          <w:lang w:eastAsia="ko"/>
        </w:rPr>
        <w:t>대한</w:t>
      </w:r>
      <w:r w:rsidRPr="00406F4C">
        <w:rPr>
          <w:rFonts w:ascii="Arial" w:eastAsia="Batang" w:hAnsi="Arial" w:cs="Arial"/>
          <w:i/>
          <w:iCs/>
          <w:lang w:eastAsia="ko"/>
        </w:rPr>
        <w:t xml:space="preserve"> </w:t>
      </w:r>
      <w:r w:rsidRPr="00406F4C">
        <w:rPr>
          <w:rFonts w:ascii="Arial" w:eastAsia="Batang" w:hAnsi="Arial" w:cs="Arial"/>
          <w:i/>
          <w:iCs/>
          <w:lang w:eastAsia="ko"/>
        </w:rPr>
        <w:t>이의</w:t>
      </w:r>
      <w:r w:rsidRPr="00406F4C">
        <w:rPr>
          <w:rFonts w:ascii="Arial" w:eastAsia="Batang" w:hAnsi="Arial" w:cs="Arial"/>
          <w:i/>
          <w:iCs/>
          <w:lang w:eastAsia="ko"/>
        </w:rPr>
        <w:t xml:space="preserve"> </w:t>
      </w:r>
      <w:r w:rsidRPr="00406F4C">
        <w:rPr>
          <w:rFonts w:ascii="Arial" w:eastAsia="Batang" w:hAnsi="Arial" w:cs="Arial"/>
          <w:i/>
          <w:iCs/>
          <w:lang w:eastAsia="ko"/>
        </w:rPr>
        <w:t>제기</w:t>
      </w:r>
      <w:r w:rsidRPr="00406F4C">
        <w:rPr>
          <w:rFonts w:ascii="Arial" w:eastAsia="Batang" w:hAnsi="Arial" w:cs="Arial"/>
          <w:i/>
          <w:iCs/>
          <w:lang w:eastAsia="ko"/>
        </w:rPr>
        <w:t xml:space="preserve"> </w:t>
      </w:r>
      <w:r w:rsidRPr="00406F4C">
        <w:rPr>
          <w:rFonts w:ascii="Arial" w:eastAsia="Batang" w:hAnsi="Arial" w:cs="Arial"/>
          <w:i/>
          <w:iCs/>
          <w:lang w:eastAsia="ko"/>
        </w:rPr>
        <w:t>권리를</w:t>
      </w:r>
      <w:r w:rsidRPr="00406F4C">
        <w:rPr>
          <w:rFonts w:ascii="Arial" w:eastAsia="Batang" w:hAnsi="Arial" w:cs="Arial"/>
          <w:i/>
          <w:iCs/>
          <w:lang w:eastAsia="ko"/>
        </w:rPr>
        <w:t xml:space="preserve"> </w:t>
      </w:r>
      <w:r w:rsidRPr="00406F4C">
        <w:rPr>
          <w:rFonts w:ascii="Arial" w:eastAsia="Batang" w:hAnsi="Arial" w:cs="Arial"/>
          <w:i/>
          <w:iCs/>
          <w:lang w:eastAsia="ko"/>
        </w:rPr>
        <w:t>포기합니다</w:t>
      </w:r>
      <w:r w:rsidRPr="00406F4C">
        <w:rPr>
          <w:rFonts w:ascii="Arial" w:eastAsia="Batang" w:hAnsi="Arial" w:cs="Arial"/>
          <w:i/>
          <w:iCs/>
          <w:lang w:eastAsia="ko"/>
        </w:rPr>
        <w:t xml:space="preserve">. </w:t>
      </w:r>
      <w:r w:rsidRPr="00406F4C">
        <w:rPr>
          <w:rFonts w:ascii="Arial" w:eastAsia="Batang" w:hAnsi="Arial" w:cs="Arial"/>
          <w:i/>
          <w:iCs/>
          <w:lang w:eastAsia="ko"/>
        </w:rPr>
        <w:t>본인은</w:t>
      </w:r>
      <w:r w:rsidRPr="00406F4C">
        <w:rPr>
          <w:rFonts w:ascii="Arial" w:eastAsia="Batang" w:hAnsi="Arial" w:cs="Arial"/>
          <w:i/>
          <w:iCs/>
          <w:lang w:eastAsia="ko"/>
        </w:rPr>
        <w:t xml:space="preserve"> </w:t>
      </w:r>
      <w:r w:rsidRPr="00406F4C">
        <w:rPr>
          <w:rFonts w:ascii="Arial" w:eastAsia="Batang" w:hAnsi="Arial" w:cs="Arial"/>
          <w:i/>
          <w:iCs/>
          <w:lang w:eastAsia="ko"/>
        </w:rPr>
        <w:t>최종</w:t>
      </w:r>
      <w:r w:rsidRPr="00406F4C">
        <w:rPr>
          <w:rFonts w:ascii="Arial" w:eastAsia="Batang" w:hAnsi="Arial" w:cs="Arial"/>
          <w:i/>
          <w:iCs/>
          <w:lang w:eastAsia="ko"/>
        </w:rPr>
        <w:t xml:space="preserve"> </w:t>
      </w:r>
      <w:r w:rsidRPr="00406F4C">
        <w:rPr>
          <w:rFonts w:ascii="Arial" w:eastAsia="Batang" w:hAnsi="Arial" w:cs="Arial"/>
          <w:i/>
          <w:iCs/>
          <w:lang w:eastAsia="ko"/>
        </w:rPr>
        <w:t>결정에</w:t>
      </w:r>
      <w:r w:rsidRPr="00406F4C">
        <w:rPr>
          <w:rFonts w:ascii="Arial" w:eastAsia="Batang" w:hAnsi="Arial" w:cs="Arial"/>
          <w:i/>
          <w:iCs/>
          <w:lang w:eastAsia="ko"/>
        </w:rPr>
        <w:t xml:space="preserve"> </w:t>
      </w:r>
      <w:r w:rsidRPr="00406F4C">
        <w:rPr>
          <w:rFonts w:ascii="Arial" w:eastAsia="Batang" w:hAnsi="Arial" w:cs="Arial"/>
          <w:i/>
          <w:iCs/>
          <w:lang w:eastAsia="ko"/>
        </w:rPr>
        <w:t>대한</w:t>
      </w:r>
      <w:r w:rsidRPr="00406F4C">
        <w:rPr>
          <w:rFonts w:ascii="Arial" w:eastAsia="Batang" w:hAnsi="Arial" w:cs="Arial"/>
          <w:i/>
          <w:iCs/>
          <w:lang w:eastAsia="ko"/>
        </w:rPr>
        <w:t xml:space="preserve"> </w:t>
      </w:r>
      <w:r w:rsidRPr="00406F4C">
        <w:rPr>
          <w:rFonts w:ascii="Arial" w:eastAsia="Batang" w:hAnsi="Arial" w:cs="Arial"/>
          <w:i/>
          <w:iCs/>
          <w:lang w:eastAsia="ko"/>
        </w:rPr>
        <w:t>이의</w:t>
      </w:r>
      <w:r w:rsidRPr="00406F4C">
        <w:rPr>
          <w:rFonts w:ascii="Arial" w:eastAsia="Batang" w:hAnsi="Arial" w:cs="Arial"/>
          <w:i/>
          <w:iCs/>
          <w:lang w:eastAsia="ko"/>
        </w:rPr>
        <w:t xml:space="preserve"> </w:t>
      </w:r>
      <w:r w:rsidRPr="00406F4C">
        <w:rPr>
          <w:rFonts w:ascii="Arial" w:eastAsia="Batang" w:hAnsi="Arial" w:cs="Arial"/>
          <w:i/>
          <w:iCs/>
          <w:lang w:eastAsia="ko"/>
        </w:rPr>
        <w:t>제기</w:t>
      </w:r>
      <w:r w:rsidRPr="00406F4C">
        <w:rPr>
          <w:rFonts w:ascii="Arial" w:eastAsia="Batang" w:hAnsi="Arial" w:cs="Arial"/>
          <w:i/>
          <w:iCs/>
          <w:lang w:eastAsia="ko"/>
        </w:rPr>
        <w:t xml:space="preserve"> </w:t>
      </w:r>
      <w:r w:rsidRPr="00406F4C">
        <w:rPr>
          <w:rFonts w:ascii="Arial" w:eastAsia="Batang" w:hAnsi="Arial" w:cs="Arial"/>
          <w:i/>
          <w:iCs/>
          <w:lang w:eastAsia="ko"/>
        </w:rPr>
        <w:t>권리를</w:t>
      </w:r>
      <w:r w:rsidRPr="00406F4C">
        <w:rPr>
          <w:rFonts w:ascii="Arial" w:eastAsia="Batang" w:hAnsi="Arial" w:cs="Arial"/>
          <w:i/>
          <w:iCs/>
          <w:lang w:eastAsia="ko"/>
        </w:rPr>
        <w:t xml:space="preserve"> </w:t>
      </w:r>
      <w:r w:rsidRPr="00406F4C">
        <w:rPr>
          <w:rFonts w:ascii="Arial" w:eastAsia="Batang" w:hAnsi="Arial" w:cs="Arial"/>
          <w:i/>
          <w:iCs/>
          <w:lang w:eastAsia="ko"/>
        </w:rPr>
        <w:t>갖고</w:t>
      </w:r>
      <w:r w:rsidRPr="00406F4C">
        <w:rPr>
          <w:rFonts w:ascii="Arial" w:eastAsia="Batang" w:hAnsi="Arial" w:cs="Arial"/>
          <w:i/>
          <w:iCs/>
          <w:lang w:eastAsia="ko"/>
        </w:rPr>
        <w:t xml:space="preserve"> </w:t>
      </w:r>
      <w:r w:rsidRPr="00406F4C">
        <w:rPr>
          <w:rFonts w:ascii="Arial" w:eastAsia="Batang" w:hAnsi="Arial" w:cs="Arial"/>
          <w:i/>
          <w:iCs/>
          <w:lang w:eastAsia="ko"/>
        </w:rPr>
        <w:t>있습니다</w:t>
      </w:r>
      <w:r w:rsidRPr="00406F4C">
        <w:rPr>
          <w:rFonts w:ascii="Arial" w:eastAsia="Batang" w:hAnsi="Arial" w:cs="Arial"/>
          <w:i/>
          <w:iCs/>
          <w:lang w:eastAsia="ko"/>
        </w:rPr>
        <w:t>.</w:t>
      </w:r>
    </w:p>
    <w:p w14:paraId="6B07755D" w14:textId="77777777" w:rsidR="00A521CE" w:rsidRPr="00406F4C" w:rsidRDefault="007C0C24" w:rsidP="00D73EE4">
      <w:pPr>
        <w:tabs>
          <w:tab w:val="left" w:pos="4320"/>
        </w:tabs>
        <w:spacing w:before="240"/>
        <w:rPr>
          <w:rFonts w:ascii="Arial" w:eastAsia="Batang" w:hAnsi="Arial" w:cs="Arial"/>
          <w:u w:val="single"/>
        </w:rPr>
      </w:pPr>
      <w:r w:rsidRPr="00406F4C">
        <w:rPr>
          <w:rFonts w:ascii="Arial" w:eastAsia="Batang" w:hAnsi="Arial" w:cs="Arial"/>
        </w:rPr>
        <w:t xml:space="preserve">Signed on (date) </w:t>
      </w:r>
      <w:r w:rsidRPr="00406F4C">
        <w:rPr>
          <w:rFonts w:ascii="Arial" w:eastAsia="Batang" w:hAnsi="Arial" w:cs="Arial"/>
          <w:u w:val="single"/>
        </w:rPr>
        <w:tab/>
      </w:r>
    </w:p>
    <w:p w14:paraId="6872C134" w14:textId="674684F9" w:rsidR="007C0C24" w:rsidRPr="00406F4C" w:rsidRDefault="00A521CE" w:rsidP="00D73EE4">
      <w:pPr>
        <w:tabs>
          <w:tab w:val="left" w:pos="4320"/>
        </w:tabs>
        <w:rPr>
          <w:rFonts w:ascii="Arial" w:eastAsia="Batang" w:hAnsi="Arial" w:cs="Arial"/>
          <w:i/>
          <w:iCs/>
        </w:rPr>
      </w:pPr>
      <w:r w:rsidRPr="00406F4C">
        <w:rPr>
          <w:rFonts w:ascii="Arial" w:eastAsia="Batang" w:hAnsi="Arial" w:cs="Arial"/>
          <w:i/>
          <w:iCs/>
          <w:lang w:eastAsia="ko"/>
        </w:rPr>
        <w:t>서명일</w:t>
      </w:r>
      <w:r w:rsidRPr="00406F4C">
        <w:rPr>
          <w:rFonts w:ascii="Arial" w:eastAsia="Batang" w:hAnsi="Arial" w:cs="Arial"/>
          <w:i/>
          <w:iCs/>
          <w:lang w:eastAsia="ko"/>
        </w:rPr>
        <w:t>(</w:t>
      </w:r>
      <w:r w:rsidRPr="00406F4C">
        <w:rPr>
          <w:rFonts w:ascii="Arial" w:eastAsia="Batang" w:hAnsi="Arial" w:cs="Arial"/>
          <w:i/>
          <w:iCs/>
          <w:lang w:eastAsia="ko"/>
        </w:rPr>
        <w:t>날짜</w:t>
      </w:r>
      <w:r w:rsidRPr="00406F4C">
        <w:rPr>
          <w:rFonts w:ascii="Arial" w:eastAsia="Batang" w:hAnsi="Arial" w:cs="Arial"/>
          <w:i/>
          <w:iCs/>
          <w:lang w:eastAsia="ko"/>
        </w:rPr>
        <w:t xml:space="preserve">) </w:t>
      </w:r>
    </w:p>
    <w:p w14:paraId="156AE0AE" w14:textId="2D65DACF" w:rsidR="007C0C24" w:rsidRPr="00406F4C" w:rsidRDefault="007C0C24" w:rsidP="007F2E1F">
      <w:pPr>
        <w:tabs>
          <w:tab w:val="left" w:pos="4320"/>
          <w:tab w:val="left" w:pos="5040"/>
          <w:tab w:val="left" w:pos="9180"/>
        </w:tabs>
        <w:spacing w:before="240"/>
        <w:rPr>
          <w:rFonts w:ascii="Arial" w:eastAsia="Batang" w:hAnsi="Arial" w:cs="Arial"/>
          <w:u w:val="single"/>
        </w:rPr>
      </w:pPr>
      <w:r w:rsidRPr="00406F4C">
        <w:rPr>
          <w:rFonts w:ascii="Arial" w:eastAsia="Batang" w:hAnsi="Arial" w:cs="Arial"/>
          <w:u w:val="single"/>
        </w:rPr>
        <w:tab/>
      </w:r>
      <w:r w:rsidRPr="00406F4C">
        <w:rPr>
          <w:rFonts w:ascii="Arial" w:eastAsia="Batang" w:hAnsi="Arial" w:cs="Arial"/>
        </w:rPr>
        <w:tab/>
      </w:r>
      <w:r w:rsidRPr="00406F4C">
        <w:rPr>
          <w:rFonts w:ascii="Arial" w:eastAsia="Batang" w:hAnsi="Arial" w:cs="Arial"/>
          <w:u w:val="single"/>
        </w:rPr>
        <w:tab/>
      </w:r>
    </w:p>
    <w:p w14:paraId="7C739AC2" w14:textId="77777777" w:rsidR="00A521CE" w:rsidRPr="00406F4C" w:rsidRDefault="007C0C24" w:rsidP="00D73EE4">
      <w:pPr>
        <w:tabs>
          <w:tab w:val="left" w:pos="5040"/>
        </w:tabs>
        <w:rPr>
          <w:rFonts w:ascii="Arial" w:eastAsia="Batang" w:hAnsi="Arial" w:cs="Arial"/>
        </w:rPr>
      </w:pPr>
      <w:r w:rsidRPr="00406F4C">
        <w:rPr>
          <w:rFonts w:ascii="Arial" w:eastAsia="Batang" w:hAnsi="Arial" w:cs="Arial"/>
        </w:rPr>
        <w:t>Signature</w:t>
      </w:r>
      <w:r w:rsidRPr="00406F4C">
        <w:rPr>
          <w:rFonts w:ascii="Arial" w:eastAsia="Batang" w:hAnsi="Arial" w:cs="Arial"/>
        </w:rPr>
        <w:tab/>
        <w:t>Printed Name</w:t>
      </w:r>
    </w:p>
    <w:p w14:paraId="17DF4B0E" w14:textId="77777777" w:rsidR="007C0C24" w:rsidRDefault="00A521CE" w:rsidP="00D73EE4">
      <w:pPr>
        <w:tabs>
          <w:tab w:val="left" w:pos="5040"/>
        </w:tabs>
        <w:rPr>
          <w:rFonts w:ascii="Arial" w:eastAsia="Batang" w:hAnsi="Arial" w:cs="Arial"/>
          <w:lang w:eastAsia="ko"/>
        </w:rPr>
      </w:pPr>
      <w:r w:rsidRPr="00406F4C">
        <w:rPr>
          <w:rFonts w:ascii="Arial" w:eastAsia="Batang" w:hAnsi="Arial" w:cs="Arial"/>
          <w:i/>
          <w:iCs/>
          <w:lang w:eastAsia="ko"/>
        </w:rPr>
        <w:t>서명</w:t>
      </w:r>
      <w:r w:rsidRPr="00406F4C">
        <w:rPr>
          <w:rFonts w:ascii="Arial" w:eastAsia="Batang" w:hAnsi="Arial" w:cs="Arial"/>
          <w:i/>
          <w:iCs/>
        </w:rPr>
        <w:tab/>
      </w:r>
      <w:r w:rsidRPr="00406F4C">
        <w:rPr>
          <w:rFonts w:ascii="Arial" w:eastAsia="Batang" w:hAnsi="Arial" w:cs="Arial"/>
          <w:lang w:eastAsia="ko"/>
        </w:rPr>
        <w:t>정자체</w:t>
      </w:r>
      <w:r w:rsidRPr="00406F4C">
        <w:rPr>
          <w:rFonts w:ascii="Arial" w:eastAsia="Batang" w:hAnsi="Arial" w:cs="Arial"/>
          <w:lang w:eastAsia="ko"/>
        </w:rPr>
        <w:t xml:space="preserve"> </w:t>
      </w:r>
      <w:r w:rsidRPr="00406F4C">
        <w:rPr>
          <w:rFonts w:ascii="Arial" w:eastAsia="Batang" w:hAnsi="Arial" w:cs="Arial"/>
          <w:lang w:eastAsia="ko"/>
        </w:rPr>
        <w:t>이름</w:t>
      </w:r>
      <w:r w:rsidRPr="00406F4C">
        <w:rPr>
          <w:rFonts w:ascii="Arial" w:eastAsia="Batang" w:hAnsi="Arial" w:cs="Arial"/>
          <w:lang w:eastAsia="ko"/>
        </w:rPr>
        <w:t xml:space="preserve"> </w:t>
      </w:r>
    </w:p>
    <w:p w14:paraId="304D3B8B" w14:textId="77777777" w:rsidR="0061364B" w:rsidRDefault="0061364B" w:rsidP="00D73EE4">
      <w:pPr>
        <w:tabs>
          <w:tab w:val="left" w:pos="5040"/>
        </w:tabs>
        <w:rPr>
          <w:rFonts w:ascii="Arial" w:eastAsia="Batang" w:hAnsi="Arial" w:cs="Arial"/>
          <w:lang w:eastAsia="ko"/>
        </w:rPr>
      </w:pPr>
    </w:p>
    <w:p w14:paraId="6D36B415" w14:textId="77777777" w:rsidR="0061364B" w:rsidRDefault="0061364B" w:rsidP="00D73EE4">
      <w:pPr>
        <w:tabs>
          <w:tab w:val="left" w:pos="5040"/>
        </w:tabs>
        <w:rPr>
          <w:rFonts w:ascii="Arial" w:eastAsia="Batang" w:hAnsi="Arial" w:cs="Arial"/>
          <w:lang w:eastAsia="ko"/>
        </w:rPr>
      </w:pPr>
    </w:p>
    <w:p w14:paraId="435CCDC4" w14:textId="77777777" w:rsidR="0061364B" w:rsidRDefault="0061364B" w:rsidP="00D73EE4">
      <w:pPr>
        <w:tabs>
          <w:tab w:val="left" w:pos="5040"/>
        </w:tabs>
        <w:rPr>
          <w:rFonts w:ascii="Arial" w:eastAsia="Batang" w:hAnsi="Arial" w:cs="Arial"/>
          <w:i/>
          <w:iCs/>
        </w:rPr>
      </w:pPr>
    </w:p>
    <w:p w14:paraId="17228C68" w14:textId="77777777" w:rsidR="0061364B" w:rsidRDefault="0061364B" w:rsidP="00D73EE4">
      <w:pPr>
        <w:tabs>
          <w:tab w:val="left" w:pos="5040"/>
        </w:tabs>
        <w:rPr>
          <w:rFonts w:ascii="Arial" w:eastAsia="Batang" w:hAnsi="Arial" w:cs="Arial"/>
          <w:i/>
          <w:iCs/>
        </w:rPr>
      </w:pPr>
    </w:p>
    <w:p w14:paraId="46224CFC" w14:textId="77777777" w:rsidR="0061364B" w:rsidRDefault="0061364B" w:rsidP="00D73EE4">
      <w:pPr>
        <w:tabs>
          <w:tab w:val="left" w:pos="5040"/>
        </w:tabs>
        <w:rPr>
          <w:rFonts w:ascii="Arial" w:eastAsia="Batang" w:hAnsi="Arial" w:cs="Arial"/>
          <w:i/>
          <w:iCs/>
        </w:rPr>
      </w:pPr>
    </w:p>
    <w:p w14:paraId="18492BF5" w14:textId="77777777" w:rsidR="0061364B" w:rsidRDefault="0061364B" w:rsidP="00D73EE4">
      <w:pPr>
        <w:tabs>
          <w:tab w:val="left" w:pos="5040"/>
        </w:tabs>
        <w:rPr>
          <w:rFonts w:ascii="Arial" w:eastAsia="Batang" w:hAnsi="Arial" w:cs="Arial"/>
          <w:i/>
          <w:iCs/>
        </w:rPr>
      </w:pPr>
    </w:p>
    <w:p w14:paraId="7DC11CB0" w14:textId="77777777" w:rsidR="0061364B" w:rsidRDefault="0061364B" w:rsidP="00D73EE4">
      <w:pPr>
        <w:tabs>
          <w:tab w:val="left" w:pos="5040"/>
        </w:tabs>
        <w:rPr>
          <w:rFonts w:ascii="Arial" w:eastAsia="Batang" w:hAnsi="Arial" w:cs="Arial"/>
          <w:i/>
          <w:iCs/>
        </w:rPr>
      </w:pPr>
    </w:p>
    <w:p w14:paraId="01B78098" w14:textId="77777777" w:rsidR="0061364B" w:rsidRDefault="0061364B" w:rsidP="00D73EE4">
      <w:pPr>
        <w:tabs>
          <w:tab w:val="left" w:pos="5040"/>
        </w:tabs>
        <w:rPr>
          <w:rFonts w:ascii="Arial" w:eastAsia="Batang" w:hAnsi="Arial" w:cs="Arial"/>
          <w:i/>
          <w:iCs/>
        </w:rPr>
      </w:pPr>
    </w:p>
    <w:p w14:paraId="0AC3727C" w14:textId="77777777" w:rsidR="0061364B" w:rsidRDefault="0061364B" w:rsidP="00D73EE4">
      <w:pPr>
        <w:tabs>
          <w:tab w:val="left" w:pos="5040"/>
        </w:tabs>
        <w:rPr>
          <w:rFonts w:ascii="Arial" w:eastAsia="Batang" w:hAnsi="Arial" w:cs="Arial"/>
          <w:i/>
          <w:iCs/>
        </w:rPr>
      </w:pPr>
    </w:p>
    <w:p w14:paraId="6681D3B6" w14:textId="77777777" w:rsidR="0061364B" w:rsidRDefault="0061364B" w:rsidP="00D73EE4">
      <w:pPr>
        <w:tabs>
          <w:tab w:val="left" w:pos="5040"/>
        </w:tabs>
        <w:rPr>
          <w:rFonts w:ascii="Arial" w:eastAsia="Batang" w:hAnsi="Arial" w:cs="Arial"/>
          <w:i/>
          <w:iCs/>
        </w:rPr>
      </w:pPr>
    </w:p>
    <w:p w14:paraId="339242F2" w14:textId="77777777" w:rsidR="0061364B" w:rsidRDefault="0061364B" w:rsidP="00D73EE4">
      <w:pPr>
        <w:tabs>
          <w:tab w:val="left" w:pos="5040"/>
        </w:tabs>
        <w:rPr>
          <w:rFonts w:ascii="Arial" w:eastAsia="Batang" w:hAnsi="Arial" w:cs="Arial"/>
          <w:i/>
          <w:iCs/>
        </w:rPr>
      </w:pPr>
    </w:p>
    <w:p w14:paraId="7CFBD77D" w14:textId="77777777" w:rsidR="0061364B" w:rsidRDefault="0061364B" w:rsidP="00D73EE4">
      <w:pPr>
        <w:tabs>
          <w:tab w:val="left" w:pos="5040"/>
        </w:tabs>
        <w:rPr>
          <w:rFonts w:ascii="Arial" w:eastAsia="Batang" w:hAnsi="Arial" w:cs="Arial"/>
          <w:i/>
          <w:iCs/>
        </w:rPr>
      </w:pPr>
    </w:p>
    <w:p w14:paraId="23659C79" w14:textId="77777777" w:rsidR="0061364B" w:rsidRDefault="0061364B" w:rsidP="00D73EE4">
      <w:pPr>
        <w:tabs>
          <w:tab w:val="left" w:pos="5040"/>
        </w:tabs>
        <w:rPr>
          <w:rFonts w:ascii="Arial" w:eastAsia="Batang" w:hAnsi="Arial" w:cs="Arial"/>
          <w:i/>
          <w:iCs/>
        </w:rPr>
      </w:pPr>
    </w:p>
    <w:p w14:paraId="4109B5A3" w14:textId="77777777" w:rsidR="0061364B" w:rsidRDefault="0061364B" w:rsidP="00D73EE4">
      <w:pPr>
        <w:tabs>
          <w:tab w:val="left" w:pos="5040"/>
        </w:tabs>
        <w:rPr>
          <w:rFonts w:ascii="Arial" w:eastAsia="Batang" w:hAnsi="Arial" w:cs="Arial"/>
          <w:i/>
          <w:iCs/>
        </w:rPr>
      </w:pPr>
    </w:p>
    <w:p w14:paraId="448F47D7" w14:textId="77777777" w:rsidR="0061364B" w:rsidRDefault="0061364B" w:rsidP="00D73EE4">
      <w:pPr>
        <w:tabs>
          <w:tab w:val="left" w:pos="5040"/>
        </w:tabs>
        <w:rPr>
          <w:rFonts w:ascii="Arial" w:eastAsia="Batang" w:hAnsi="Arial" w:cs="Arial"/>
          <w:i/>
          <w:iCs/>
        </w:rPr>
      </w:pPr>
    </w:p>
    <w:p w14:paraId="3D1D42D3" w14:textId="77777777" w:rsidR="0061364B" w:rsidRDefault="0061364B" w:rsidP="00D73EE4">
      <w:pPr>
        <w:tabs>
          <w:tab w:val="left" w:pos="5040"/>
        </w:tabs>
        <w:rPr>
          <w:rFonts w:ascii="Arial" w:eastAsia="Batang" w:hAnsi="Arial" w:cs="Arial"/>
          <w:i/>
          <w:iCs/>
        </w:rPr>
      </w:pPr>
    </w:p>
    <w:p w14:paraId="65771837" w14:textId="77777777" w:rsidR="0061364B" w:rsidRDefault="0061364B" w:rsidP="00D73EE4">
      <w:pPr>
        <w:tabs>
          <w:tab w:val="left" w:pos="5040"/>
        </w:tabs>
        <w:rPr>
          <w:rFonts w:ascii="Arial" w:eastAsia="Batang" w:hAnsi="Arial" w:cs="Arial"/>
          <w:i/>
          <w:iCs/>
        </w:rPr>
      </w:pPr>
    </w:p>
    <w:p w14:paraId="13C40E17" w14:textId="77777777" w:rsidR="0061364B" w:rsidRDefault="0061364B" w:rsidP="00D73EE4">
      <w:pPr>
        <w:tabs>
          <w:tab w:val="left" w:pos="5040"/>
        </w:tabs>
        <w:rPr>
          <w:rFonts w:ascii="Arial" w:eastAsia="Batang" w:hAnsi="Arial" w:cs="Arial"/>
          <w:i/>
          <w:iCs/>
        </w:rPr>
      </w:pPr>
    </w:p>
    <w:p w14:paraId="0E736206" w14:textId="77777777" w:rsidR="0061364B" w:rsidRDefault="0061364B" w:rsidP="00D73EE4">
      <w:pPr>
        <w:tabs>
          <w:tab w:val="left" w:pos="5040"/>
        </w:tabs>
        <w:rPr>
          <w:rFonts w:ascii="Arial" w:eastAsia="Batang" w:hAnsi="Arial" w:cs="Arial"/>
          <w:i/>
          <w:iCs/>
        </w:rPr>
      </w:pPr>
    </w:p>
    <w:p w14:paraId="1A2EA0A9" w14:textId="77777777" w:rsidR="0061364B" w:rsidRDefault="0061364B" w:rsidP="00D73EE4">
      <w:pPr>
        <w:tabs>
          <w:tab w:val="left" w:pos="5040"/>
        </w:tabs>
        <w:rPr>
          <w:rFonts w:ascii="Arial" w:eastAsia="Batang" w:hAnsi="Arial" w:cs="Arial"/>
          <w:i/>
          <w:iCs/>
        </w:rPr>
      </w:pPr>
    </w:p>
    <w:p w14:paraId="7C3895A8" w14:textId="77777777" w:rsidR="0061364B" w:rsidRDefault="0061364B" w:rsidP="00D73EE4">
      <w:pPr>
        <w:tabs>
          <w:tab w:val="left" w:pos="5040"/>
        </w:tabs>
        <w:rPr>
          <w:rFonts w:ascii="Arial" w:eastAsia="Batang" w:hAnsi="Arial" w:cs="Arial"/>
          <w:i/>
          <w:iCs/>
        </w:rPr>
      </w:pPr>
    </w:p>
    <w:p w14:paraId="1BBFA92B" w14:textId="77777777" w:rsidR="0061364B" w:rsidRDefault="0061364B" w:rsidP="00D73EE4">
      <w:pPr>
        <w:tabs>
          <w:tab w:val="left" w:pos="5040"/>
        </w:tabs>
        <w:rPr>
          <w:rFonts w:ascii="Arial" w:eastAsia="Batang" w:hAnsi="Arial" w:cs="Arial"/>
          <w:i/>
          <w:iCs/>
        </w:rPr>
      </w:pPr>
    </w:p>
    <w:p w14:paraId="29C946FD" w14:textId="77777777" w:rsidR="0061364B" w:rsidRDefault="0061364B" w:rsidP="00D73EE4">
      <w:pPr>
        <w:tabs>
          <w:tab w:val="left" w:pos="5040"/>
        </w:tabs>
        <w:rPr>
          <w:rFonts w:ascii="Arial" w:eastAsia="Batang" w:hAnsi="Arial" w:cs="Arial"/>
          <w:i/>
          <w:iCs/>
        </w:rPr>
      </w:pPr>
    </w:p>
    <w:p w14:paraId="22BBF88B" w14:textId="77777777" w:rsidR="0061364B" w:rsidRDefault="0061364B" w:rsidP="00D73EE4">
      <w:pPr>
        <w:tabs>
          <w:tab w:val="left" w:pos="5040"/>
        </w:tabs>
        <w:rPr>
          <w:rFonts w:ascii="Arial" w:eastAsia="Batang" w:hAnsi="Arial" w:cs="Arial"/>
          <w:i/>
          <w:iCs/>
        </w:rPr>
      </w:pPr>
    </w:p>
    <w:p w14:paraId="05B2F2A4" w14:textId="77777777" w:rsidR="0061364B" w:rsidRDefault="0061364B" w:rsidP="00D73EE4">
      <w:pPr>
        <w:tabs>
          <w:tab w:val="left" w:pos="5040"/>
        </w:tabs>
        <w:rPr>
          <w:rFonts w:ascii="Arial" w:eastAsia="Batang" w:hAnsi="Arial" w:cs="Arial"/>
          <w:i/>
          <w:iCs/>
        </w:rPr>
      </w:pPr>
    </w:p>
    <w:p w14:paraId="2228B076" w14:textId="77777777" w:rsidR="0061364B" w:rsidRDefault="0061364B" w:rsidP="00D73EE4">
      <w:pPr>
        <w:tabs>
          <w:tab w:val="left" w:pos="5040"/>
        </w:tabs>
        <w:rPr>
          <w:rFonts w:ascii="Arial" w:eastAsia="Batang" w:hAnsi="Arial" w:cs="Arial"/>
          <w:i/>
          <w:iCs/>
        </w:rPr>
      </w:pPr>
    </w:p>
    <w:p w14:paraId="267A4A26" w14:textId="77777777" w:rsidR="0061364B" w:rsidRDefault="0061364B" w:rsidP="00D73EE4">
      <w:pPr>
        <w:tabs>
          <w:tab w:val="left" w:pos="5040"/>
        </w:tabs>
        <w:rPr>
          <w:rFonts w:ascii="Arial" w:eastAsia="Batang" w:hAnsi="Arial" w:cs="Arial"/>
          <w:i/>
          <w:iCs/>
        </w:rPr>
      </w:pPr>
    </w:p>
    <w:p w14:paraId="615EBBD5" w14:textId="77777777" w:rsidR="0061364B" w:rsidRDefault="0061364B" w:rsidP="00D73EE4">
      <w:pPr>
        <w:tabs>
          <w:tab w:val="left" w:pos="5040"/>
        </w:tabs>
        <w:rPr>
          <w:rFonts w:ascii="Arial" w:eastAsia="Batang" w:hAnsi="Arial" w:cs="Arial"/>
          <w:i/>
          <w:iCs/>
        </w:rPr>
      </w:pPr>
    </w:p>
    <w:p w14:paraId="0CF4813F" w14:textId="77777777" w:rsidR="0061364B" w:rsidRDefault="0061364B" w:rsidP="00D73EE4">
      <w:pPr>
        <w:tabs>
          <w:tab w:val="left" w:pos="5040"/>
        </w:tabs>
        <w:rPr>
          <w:rFonts w:ascii="Arial" w:eastAsia="Batang" w:hAnsi="Arial" w:cs="Arial"/>
          <w:i/>
          <w:iCs/>
        </w:rPr>
      </w:pPr>
    </w:p>
    <w:p w14:paraId="28BA09B6" w14:textId="77777777" w:rsidR="0061364B" w:rsidRDefault="0061364B" w:rsidP="00D73EE4">
      <w:pPr>
        <w:tabs>
          <w:tab w:val="left" w:pos="5040"/>
        </w:tabs>
        <w:rPr>
          <w:rFonts w:ascii="Arial" w:eastAsia="Batang" w:hAnsi="Arial" w:cs="Arial"/>
          <w:i/>
          <w:iCs/>
        </w:rPr>
      </w:pPr>
    </w:p>
    <w:p w14:paraId="7340A8C6" w14:textId="77777777" w:rsidR="0061364B" w:rsidRDefault="0061364B" w:rsidP="00D73EE4">
      <w:pPr>
        <w:tabs>
          <w:tab w:val="left" w:pos="5040"/>
        </w:tabs>
        <w:rPr>
          <w:rFonts w:ascii="Arial" w:eastAsia="Batang" w:hAnsi="Arial" w:cs="Arial"/>
          <w:i/>
          <w:iCs/>
        </w:rPr>
      </w:pPr>
    </w:p>
    <w:p w14:paraId="5EB5C73E" w14:textId="77777777" w:rsidR="0061364B" w:rsidRDefault="0061364B" w:rsidP="00D73EE4">
      <w:pPr>
        <w:tabs>
          <w:tab w:val="left" w:pos="5040"/>
        </w:tabs>
        <w:rPr>
          <w:rFonts w:ascii="Arial" w:eastAsia="Batang" w:hAnsi="Arial" w:cs="Arial"/>
          <w:i/>
          <w:iCs/>
        </w:rPr>
      </w:pPr>
    </w:p>
    <w:p w14:paraId="44C338BA" w14:textId="77777777" w:rsidR="0061364B" w:rsidRDefault="0061364B" w:rsidP="00D73EE4">
      <w:pPr>
        <w:tabs>
          <w:tab w:val="left" w:pos="5040"/>
        </w:tabs>
        <w:rPr>
          <w:rFonts w:ascii="Arial" w:eastAsia="Batang" w:hAnsi="Arial" w:cs="Arial"/>
          <w:i/>
          <w:iCs/>
        </w:rPr>
      </w:pPr>
    </w:p>
    <w:p w14:paraId="67509998" w14:textId="77777777" w:rsidR="0061364B" w:rsidRDefault="0061364B" w:rsidP="00D73EE4">
      <w:pPr>
        <w:tabs>
          <w:tab w:val="left" w:pos="5040"/>
        </w:tabs>
        <w:rPr>
          <w:rFonts w:ascii="Arial" w:eastAsia="Batang" w:hAnsi="Arial" w:cs="Arial"/>
          <w:i/>
          <w:iCs/>
        </w:rPr>
      </w:pPr>
    </w:p>
    <w:p w14:paraId="403A1F32" w14:textId="2F4C050B" w:rsidR="0061364B" w:rsidRPr="00406F4C" w:rsidRDefault="0061364B" w:rsidP="00D73EE4">
      <w:pPr>
        <w:tabs>
          <w:tab w:val="left" w:pos="5040"/>
        </w:tabs>
        <w:rPr>
          <w:rFonts w:ascii="Arial" w:eastAsia="Batang" w:hAnsi="Arial" w:cs="Arial"/>
          <w:i/>
          <w:iCs/>
        </w:rPr>
        <w:sectPr w:rsidR="0061364B" w:rsidRPr="00406F4C" w:rsidSect="00254A33">
          <w:footerReference w:type="default" r:id="rId8"/>
          <w:type w:val="continuous"/>
          <w:pgSz w:w="12240" w:h="15840"/>
          <w:pgMar w:top="1440" w:right="1440" w:bottom="1440" w:left="1440" w:header="576" w:footer="576" w:gutter="0"/>
          <w:cols w:space="720"/>
          <w:docGrid w:linePitch="360"/>
        </w:sectPr>
      </w:pPr>
    </w:p>
    <w:p w14:paraId="10CB8C8C" w14:textId="77777777" w:rsidR="007C0C24" w:rsidRPr="00406F4C" w:rsidRDefault="007C0C24">
      <w:pPr>
        <w:rPr>
          <w:rFonts w:ascii="Arial" w:eastAsia="Batang" w:hAnsi="Arial" w:cs="Arial"/>
          <w:sz w:val="7"/>
          <w:szCs w:val="7"/>
        </w:rPr>
      </w:pPr>
    </w:p>
    <w:p w14:paraId="6BDB7FFE" w14:textId="77777777" w:rsidR="00E00948" w:rsidRPr="00406F4C" w:rsidRDefault="00E00948" w:rsidP="007C0C24">
      <w:pPr>
        <w:rPr>
          <w:rFonts w:ascii="Arial" w:eastAsia="Batang" w:hAnsi="Arial" w:cs="Arial"/>
          <w:sz w:val="7"/>
          <w:szCs w:val="7"/>
        </w:rPr>
      </w:pPr>
    </w:p>
    <w:p w14:paraId="5ECA28C2" w14:textId="77777777" w:rsidR="00E00948" w:rsidRPr="00406F4C" w:rsidRDefault="007C0C24" w:rsidP="00A77CFA">
      <w:pPr>
        <w:tabs>
          <w:tab w:val="left" w:pos="2160"/>
        </w:tabs>
        <w:spacing w:line="200" w:lineRule="atLeast"/>
        <w:ind w:left="117"/>
        <w:rPr>
          <w:rFonts w:ascii="Arial" w:eastAsia="Batang" w:hAnsi="Arial" w:cs="Arial"/>
          <w:sz w:val="20"/>
          <w:szCs w:val="20"/>
        </w:rPr>
      </w:pPr>
      <w:r w:rsidRPr="00406F4C">
        <w:rPr>
          <w:rFonts w:ascii="Arial" w:eastAsia="Batang" w:hAnsi="Arial" w:cs="Arial"/>
          <w:noProof/>
          <w:sz w:val="20"/>
          <w:szCs w:val="20"/>
        </w:rPr>
        <w:lastRenderedPageBreak/>
        <mc:AlternateContent>
          <mc:Choice Requires="wps">
            <w:drawing>
              <wp:anchor distT="0" distB="0" distL="114300" distR="114300" simplePos="0" relativeHeight="503312160" behindDoc="0" locked="0" layoutInCell="1" allowOverlap="1" wp14:anchorId="6A021422" wp14:editId="7AAA2B9B">
                <wp:simplePos x="0" y="0"/>
                <wp:positionH relativeFrom="column">
                  <wp:posOffset>538480</wp:posOffset>
                </wp:positionH>
                <wp:positionV relativeFrom="paragraph">
                  <wp:posOffset>1041400</wp:posOffset>
                </wp:positionV>
                <wp:extent cx="6315075" cy="1046480"/>
                <wp:effectExtent l="19050" t="19050" r="28575" b="20320"/>
                <wp:wrapNone/>
                <wp:docPr id="4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046480"/>
                        </a:xfrm>
                        <a:prstGeom prst="roundRect">
                          <a:avLst>
                            <a:gd name="adj" fmla="val 16667"/>
                          </a:avLst>
                        </a:prstGeom>
                        <a:noFill/>
                        <a:ln w="38100" cmpd="sng">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CBBB2" id="AutoShape 45" o:spid="_x0000_s1026" style="position:absolute;margin-left:42.4pt;margin-top:82pt;width:497.25pt;height:82.4pt;z-index:5033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" filled="f" strokecolor="#c00000" strokeweight="3pt"/>
            </w:pict>
          </mc:Fallback>
        </mc:AlternateContent>
      </w:r>
      <w:r w:rsidRPr="00406F4C">
        <w:rPr>
          <w:rFonts w:ascii="Arial" w:eastAsia="Batang" w:hAnsi="Arial" w:cs="Arial"/>
          <w:noProof/>
          <w:sz w:val="20"/>
          <w:szCs w:val="20"/>
          <w:lang w:eastAsia="ko"/>
        </w:rPr>
        <mc:AlternateContent>
          <mc:Choice Requires="wpg">
            <w:drawing>
              <wp:inline distT="0" distB="0" distL="0" distR="0" wp14:anchorId="4D718A60" wp14:editId="3B5B0FF1">
                <wp:extent cx="7155180" cy="2368550"/>
                <wp:effectExtent l="0" t="0" r="26670" b="1270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180" cy="2368550"/>
                          <a:chOff x="15" y="15"/>
                          <a:chExt cx="11268" cy="3730"/>
                        </a:xfrm>
                      </wpg:grpSpPr>
                      <wpg:grpSp>
                        <wpg:cNvPr id="28" name="Group 41"/>
                        <wpg:cNvGrpSpPr>
                          <a:grpSpLocks/>
                        </wpg:cNvGrpSpPr>
                        <wpg:grpSpPr bwMode="auto">
                          <a:xfrm>
                            <a:off x="15" y="15"/>
                            <a:ext cx="11268" cy="671"/>
                            <a:chOff x="15" y="15"/>
                            <a:chExt cx="11268" cy="671"/>
                          </a:xfrm>
                        </wpg:grpSpPr>
                        <wps:wsp>
                          <wps:cNvPr id="29" name="Freeform 42"/>
                          <wps:cNvSpPr>
                            <a:spLocks/>
                          </wps:cNvSpPr>
                          <wps:spPr bwMode="auto">
                            <a:xfrm>
                              <a:off x="15" y="15"/>
                              <a:ext cx="11268" cy="671"/>
                            </a:xfrm>
                            <a:custGeom>
                              <a:avLst/>
                              <a:gdLst>
                                <a:gd name="T0" fmla="+- 0 15 15"/>
                                <a:gd name="T1" fmla="*/ T0 w 11268"/>
                                <a:gd name="T2" fmla="+- 0 685 15"/>
                                <a:gd name="T3" fmla="*/ 685 h 671"/>
                                <a:gd name="T4" fmla="+- 0 11283 15"/>
                                <a:gd name="T5" fmla="*/ T4 w 11268"/>
                                <a:gd name="T6" fmla="+- 0 685 15"/>
                                <a:gd name="T7" fmla="*/ 685 h 671"/>
                                <a:gd name="T8" fmla="+- 0 11283 15"/>
                                <a:gd name="T9" fmla="*/ T8 w 11268"/>
                                <a:gd name="T10" fmla="+- 0 15 15"/>
                                <a:gd name="T11" fmla="*/ 15 h 671"/>
                                <a:gd name="T12" fmla="+- 0 15 15"/>
                                <a:gd name="T13" fmla="*/ T12 w 11268"/>
                                <a:gd name="T14" fmla="+- 0 15 15"/>
                                <a:gd name="T15" fmla="*/ 15 h 671"/>
                                <a:gd name="T16" fmla="+- 0 15 15"/>
                                <a:gd name="T17" fmla="*/ T16 w 11268"/>
                                <a:gd name="T18" fmla="+- 0 685 15"/>
                                <a:gd name="T19" fmla="*/ 685 h 671"/>
                              </a:gdLst>
                              <a:ahLst/>
                              <a:cxnLst>
                                <a:cxn ang="0">
                                  <a:pos x="T1" y="T3"/>
                                </a:cxn>
                                <a:cxn ang="0">
                                  <a:pos x="T5" y="T7"/>
                                </a:cxn>
                                <a:cxn ang="0">
                                  <a:pos x="T9" y="T11"/>
                                </a:cxn>
                                <a:cxn ang="0">
                                  <a:pos x="T13" y="T15"/>
                                </a:cxn>
                                <a:cxn ang="0">
                                  <a:pos x="T17" y="T19"/>
                                </a:cxn>
                              </a:cxnLst>
                              <a:rect l="0" t="0" r="r" b="b"/>
                              <a:pathLst>
                                <a:path w="11268" h="671">
                                  <a:moveTo>
                                    <a:pt x="0" y="670"/>
                                  </a:moveTo>
                                  <a:lnTo>
                                    <a:pt x="11268" y="670"/>
                                  </a:lnTo>
                                  <a:lnTo>
                                    <a:pt x="11268" y="0"/>
                                  </a:lnTo>
                                  <a:lnTo>
                                    <a:pt x="0" y="0"/>
                                  </a:lnTo>
                                  <a:lnTo>
                                    <a:pt x="0" y="67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8"/>
                        <wpg:cNvGrpSpPr>
                          <a:grpSpLocks/>
                        </wpg:cNvGrpSpPr>
                        <wpg:grpSpPr bwMode="auto">
                          <a:xfrm>
                            <a:off x="15" y="15"/>
                            <a:ext cx="11268" cy="671"/>
                            <a:chOff x="15" y="15"/>
                            <a:chExt cx="11268" cy="671"/>
                          </a:xfrm>
                        </wpg:grpSpPr>
                        <wps:wsp>
                          <wps:cNvPr id="31" name="Freeform 40"/>
                          <wps:cNvSpPr>
                            <a:spLocks/>
                          </wps:cNvSpPr>
                          <wps:spPr bwMode="auto">
                            <a:xfrm>
                              <a:off x="15" y="15"/>
                              <a:ext cx="11268" cy="671"/>
                            </a:xfrm>
                            <a:custGeom>
                              <a:avLst/>
                              <a:gdLst>
                                <a:gd name="T0" fmla="+- 0 15 15"/>
                                <a:gd name="T1" fmla="*/ T0 w 11268"/>
                                <a:gd name="T2" fmla="+- 0 685 15"/>
                                <a:gd name="T3" fmla="*/ 685 h 671"/>
                                <a:gd name="T4" fmla="+- 0 11283 15"/>
                                <a:gd name="T5" fmla="*/ T4 w 11268"/>
                                <a:gd name="T6" fmla="+- 0 685 15"/>
                                <a:gd name="T7" fmla="*/ 685 h 671"/>
                                <a:gd name="T8" fmla="+- 0 11283 15"/>
                                <a:gd name="T9" fmla="*/ T8 w 11268"/>
                                <a:gd name="T10" fmla="+- 0 15 15"/>
                                <a:gd name="T11" fmla="*/ 15 h 671"/>
                                <a:gd name="T12" fmla="+- 0 15 15"/>
                                <a:gd name="T13" fmla="*/ T12 w 11268"/>
                                <a:gd name="T14" fmla="+- 0 15 15"/>
                                <a:gd name="T15" fmla="*/ 15 h 671"/>
                                <a:gd name="T16" fmla="+- 0 15 15"/>
                                <a:gd name="T17" fmla="*/ T16 w 11268"/>
                                <a:gd name="T18" fmla="+- 0 685 15"/>
                                <a:gd name="T19" fmla="*/ 685 h 671"/>
                              </a:gdLst>
                              <a:ahLst/>
                              <a:cxnLst>
                                <a:cxn ang="0">
                                  <a:pos x="T1" y="T3"/>
                                </a:cxn>
                                <a:cxn ang="0">
                                  <a:pos x="T5" y="T7"/>
                                </a:cxn>
                                <a:cxn ang="0">
                                  <a:pos x="T9" y="T11"/>
                                </a:cxn>
                                <a:cxn ang="0">
                                  <a:pos x="T13" y="T15"/>
                                </a:cxn>
                                <a:cxn ang="0">
                                  <a:pos x="T17" y="T19"/>
                                </a:cxn>
                              </a:cxnLst>
                              <a:rect l="0" t="0" r="r" b="b"/>
                              <a:pathLst>
                                <a:path w="11268" h="671">
                                  <a:moveTo>
                                    <a:pt x="0" y="670"/>
                                  </a:moveTo>
                                  <a:lnTo>
                                    <a:pt x="11268" y="670"/>
                                  </a:lnTo>
                                  <a:lnTo>
                                    <a:pt x="11268" y="0"/>
                                  </a:lnTo>
                                  <a:lnTo>
                                    <a:pt x="0" y="0"/>
                                  </a:lnTo>
                                  <a:lnTo>
                                    <a:pt x="0" y="67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5" y="223"/>
                              <a:ext cx="10890" cy="14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 name="Group 35"/>
                        <wpg:cNvGrpSpPr>
                          <a:grpSpLocks/>
                        </wpg:cNvGrpSpPr>
                        <wpg:grpSpPr bwMode="auto">
                          <a:xfrm>
                            <a:off x="717" y="1624"/>
                            <a:ext cx="9947" cy="1810"/>
                            <a:chOff x="717" y="1624"/>
                            <a:chExt cx="9947" cy="1810"/>
                          </a:xfrm>
                        </wpg:grpSpPr>
                        <wps:wsp>
                          <wps:cNvPr id="34" name="Freeform 37"/>
                          <wps:cNvSpPr>
                            <a:spLocks/>
                          </wps:cNvSpPr>
                          <wps:spPr bwMode="auto">
                            <a:xfrm>
                              <a:off x="717" y="1624"/>
                              <a:ext cx="9947" cy="1810"/>
                            </a:xfrm>
                            <a:custGeom>
                              <a:avLst/>
                              <a:gdLst>
                                <a:gd name="T0" fmla="+- 0 10630 717"/>
                                <a:gd name="T1" fmla="*/ T0 w 9947"/>
                                <a:gd name="T2" fmla="+- 0 1787 1624"/>
                                <a:gd name="T3" fmla="*/ 1787 h 1810"/>
                                <a:gd name="T4" fmla="+- 0 750 717"/>
                                <a:gd name="T5" fmla="*/ T4 w 9947"/>
                                <a:gd name="T6" fmla="+- 0 1787 1624"/>
                                <a:gd name="T7" fmla="*/ 1787 h 1810"/>
                                <a:gd name="T8" fmla="+- 0 741 717"/>
                                <a:gd name="T9" fmla="*/ T8 w 9947"/>
                                <a:gd name="T10" fmla="+- 0 1808 1624"/>
                                <a:gd name="T11" fmla="*/ 1808 h 1810"/>
                                <a:gd name="T12" fmla="+- 0 721 717"/>
                                <a:gd name="T13" fmla="*/ T12 w 9947"/>
                                <a:gd name="T14" fmla="+- 0 1877 1624"/>
                                <a:gd name="T15" fmla="*/ 1877 h 1810"/>
                                <a:gd name="T16" fmla="+- 0 717 717"/>
                                <a:gd name="T17" fmla="*/ T16 w 9947"/>
                                <a:gd name="T18" fmla="+- 0 1926 1624"/>
                                <a:gd name="T19" fmla="*/ 1926 h 1810"/>
                                <a:gd name="T20" fmla="+- 0 717 717"/>
                                <a:gd name="T21" fmla="*/ T20 w 9947"/>
                                <a:gd name="T22" fmla="+- 0 3132 1624"/>
                                <a:gd name="T23" fmla="*/ 3132 h 1810"/>
                                <a:gd name="T24" fmla="+- 0 726 717"/>
                                <a:gd name="T25" fmla="*/ T24 w 9947"/>
                                <a:gd name="T26" fmla="+- 0 3205 1624"/>
                                <a:gd name="T27" fmla="*/ 3205 h 1810"/>
                                <a:gd name="T28" fmla="+- 0 750 717"/>
                                <a:gd name="T29" fmla="*/ T28 w 9947"/>
                                <a:gd name="T30" fmla="+- 0 3271 1624"/>
                                <a:gd name="T31" fmla="*/ 3271 h 1810"/>
                                <a:gd name="T32" fmla="+- 0 789 717"/>
                                <a:gd name="T33" fmla="*/ T32 w 9947"/>
                                <a:gd name="T34" fmla="+- 0 3329 1624"/>
                                <a:gd name="T35" fmla="*/ 3329 h 1810"/>
                                <a:gd name="T36" fmla="+- 0 840 717"/>
                                <a:gd name="T37" fmla="*/ T36 w 9947"/>
                                <a:gd name="T38" fmla="+- 0 3376 1624"/>
                                <a:gd name="T39" fmla="*/ 3376 h 1810"/>
                                <a:gd name="T40" fmla="+- 0 901 717"/>
                                <a:gd name="T41" fmla="*/ T40 w 9947"/>
                                <a:gd name="T42" fmla="+- 0 3410 1624"/>
                                <a:gd name="T43" fmla="*/ 3410 h 1810"/>
                                <a:gd name="T44" fmla="+- 0 970 717"/>
                                <a:gd name="T45" fmla="*/ T44 w 9947"/>
                                <a:gd name="T46" fmla="+- 0 3430 1624"/>
                                <a:gd name="T47" fmla="*/ 3430 h 1810"/>
                                <a:gd name="T48" fmla="+- 0 1018 717"/>
                                <a:gd name="T49" fmla="*/ T48 w 9947"/>
                                <a:gd name="T50" fmla="+- 0 3434 1624"/>
                                <a:gd name="T51" fmla="*/ 3434 h 1810"/>
                                <a:gd name="T52" fmla="+- 0 10362 717"/>
                                <a:gd name="T53" fmla="*/ T52 w 9947"/>
                                <a:gd name="T54" fmla="+- 0 3434 1624"/>
                                <a:gd name="T55" fmla="*/ 3434 h 1810"/>
                                <a:gd name="T56" fmla="+- 0 10434 717"/>
                                <a:gd name="T57" fmla="*/ T56 w 9947"/>
                                <a:gd name="T58" fmla="+- 0 3425 1624"/>
                                <a:gd name="T59" fmla="*/ 3425 h 1810"/>
                                <a:gd name="T60" fmla="+- 0 10500 717"/>
                                <a:gd name="T61" fmla="*/ T60 w 9947"/>
                                <a:gd name="T62" fmla="+- 0 3400 1624"/>
                                <a:gd name="T63" fmla="*/ 3400 h 1810"/>
                                <a:gd name="T64" fmla="+- 0 10558 717"/>
                                <a:gd name="T65" fmla="*/ T64 w 9947"/>
                                <a:gd name="T66" fmla="+- 0 3361 1624"/>
                                <a:gd name="T67" fmla="*/ 3361 h 1810"/>
                                <a:gd name="T68" fmla="+- 0 10605 717"/>
                                <a:gd name="T69" fmla="*/ T68 w 9947"/>
                                <a:gd name="T70" fmla="+- 0 3311 1624"/>
                                <a:gd name="T71" fmla="*/ 3311 h 1810"/>
                                <a:gd name="T72" fmla="+- 0 10640 717"/>
                                <a:gd name="T73" fmla="*/ T72 w 9947"/>
                                <a:gd name="T74" fmla="+- 0 3250 1624"/>
                                <a:gd name="T75" fmla="*/ 3250 h 1810"/>
                                <a:gd name="T76" fmla="+- 0 10659 717"/>
                                <a:gd name="T77" fmla="*/ T76 w 9947"/>
                                <a:gd name="T78" fmla="+- 0 3181 1624"/>
                                <a:gd name="T79" fmla="*/ 3181 h 1810"/>
                                <a:gd name="T80" fmla="+- 0 10663 717"/>
                                <a:gd name="T81" fmla="*/ T80 w 9947"/>
                                <a:gd name="T82" fmla="+- 0 3132 1624"/>
                                <a:gd name="T83" fmla="*/ 3132 h 1810"/>
                                <a:gd name="T84" fmla="+- 0 10663 717"/>
                                <a:gd name="T85" fmla="*/ T84 w 9947"/>
                                <a:gd name="T86" fmla="+- 0 1926 1624"/>
                                <a:gd name="T87" fmla="*/ 1926 h 1810"/>
                                <a:gd name="T88" fmla="+- 0 10655 717"/>
                                <a:gd name="T89" fmla="*/ T88 w 9947"/>
                                <a:gd name="T90" fmla="+- 0 1853 1624"/>
                                <a:gd name="T91" fmla="*/ 1853 h 1810"/>
                                <a:gd name="T92" fmla="+- 0 10630 717"/>
                                <a:gd name="T93" fmla="*/ T92 w 9947"/>
                                <a:gd name="T94" fmla="+- 0 1787 1624"/>
                                <a:gd name="T95" fmla="*/ 1787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947" h="1810">
                                  <a:moveTo>
                                    <a:pt x="9913" y="163"/>
                                  </a:moveTo>
                                  <a:lnTo>
                                    <a:pt x="33" y="163"/>
                                  </a:lnTo>
                                  <a:lnTo>
                                    <a:pt x="24" y="184"/>
                                  </a:lnTo>
                                  <a:lnTo>
                                    <a:pt x="4" y="253"/>
                                  </a:lnTo>
                                  <a:lnTo>
                                    <a:pt x="0" y="302"/>
                                  </a:lnTo>
                                  <a:lnTo>
                                    <a:pt x="0" y="1508"/>
                                  </a:lnTo>
                                  <a:lnTo>
                                    <a:pt x="9" y="1581"/>
                                  </a:lnTo>
                                  <a:lnTo>
                                    <a:pt x="33" y="1647"/>
                                  </a:lnTo>
                                  <a:lnTo>
                                    <a:pt x="72" y="1705"/>
                                  </a:lnTo>
                                  <a:lnTo>
                                    <a:pt x="123" y="1752"/>
                                  </a:lnTo>
                                  <a:lnTo>
                                    <a:pt x="184" y="1786"/>
                                  </a:lnTo>
                                  <a:lnTo>
                                    <a:pt x="253" y="1806"/>
                                  </a:lnTo>
                                  <a:lnTo>
                                    <a:pt x="301" y="1810"/>
                                  </a:lnTo>
                                  <a:lnTo>
                                    <a:pt x="9645" y="1810"/>
                                  </a:lnTo>
                                  <a:lnTo>
                                    <a:pt x="9717" y="1801"/>
                                  </a:lnTo>
                                  <a:lnTo>
                                    <a:pt x="9783" y="1776"/>
                                  </a:lnTo>
                                  <a:lnTo>
                                    <a:pt x="9841" y="1737"/>
                                  </a:lnTo>
                                  <a:lnTo>
                                    <a:pt x="9888" y="1687"/>
                                  </a:lnTo>
                                  <a:lnTo>
                                    <a:pt x="9923" y="1626"/>
                                  </a:lnTo>
                                  <a:lnTo>
                                    <a:pt x="9942" y="1557"/>
                                  </a:lnTo>
                                  <a:lnTo>
                                    <a:pt x="9946" y="1508"/>
                                  </a:lnTo>
                                  <a:lnTo>
                                    <a:pt x="9946" y="302"/>
                                  </a:lnTo>
                                  <a:lnTo>
                                    <a:pt x="9938" y="229"/>
                                  </a:lnTo>
                                  <a:lnTo>
                                    <a:pt x="9913" y="163"/>
                                  </a:lnTo>
                                  <a:close/>
                                </a:path>
                              </a:pathLst>
                            </a:custGeom>
                            <a:noFill/>
                            <a:ln>
                              <a:noFill/>
                            </a:ln>
                            <a:extLst>
                              <a:ext uri="{909E8E84-426E-40DD-AFC4-6F175D3DCCD1}">
                                <a14:hiddenFill xmlns:a14="http://schemas.microsoft.com/office/drawing/2010/main">
                                  <a:solidFill>
                                    <a:srgbClr val="F3F3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717" y="1624"/>
                              <a:ext cx="9947" cy="1810"/>
                            </a:xfrm>
                            <a:custGeom>
                              <a:avLst/>
                              <a:gdLst>
                                <a:gd name="T0" fmla="+- 0 10362 717"/>
                                <a:gd name="T1" fmla="*/ T0 w 9947"/>
                                <a:gd name="T2" fmla="+- 0 1624 1624"/>
                                <a:gd name="T3" fmla="*/ 1624 h 1810"/>
                                <a:gd name="T4" fmla="+- 0 1018 717"/>
                                <a:gd name="T5" fmla="*/ T4 w 9947"/>
                                <a:gd name="T6" fmla="+- 0 1624 1624"/>
                                <a:gd name="T7" fmla="*/ 1624 h 1810"/>
                                <a:gd name="T8" fmla="+- 0 994 717"/>
                                <a:gd name="T9" fmla="*/ T8 w 9947"/>
                                <a:gd name="T10" fmla="+- 0 1625 1624"/>
                                <a:gd name="T11" fmla="*/ 1625 h 1810"/>
                                <a:gd name="T12" fmla="+- 0 923 717"/>
                                <a:gd name="T13" fmla="*/ T12 w 9947"/>
                                <a:gd name="T14" fmla="+- 0 1639 1624"/>
                                <a:gd name="T15" fmla="*/ 1639 h 1810"/>
                                <a:gd name="T16" fmla="+- 0 860 717"/>
                                <a:gd name="T17" fmla="*/ T16 w 9947"/>
                                <a:gd name="T18" fmla="+- 0 1669 1624"/>
                                <a:gd name="T19" fmla="*/ 1669 h 1810"/>
                                <a:gd name="T20" fmla="+- 0 805 717"/>
                                <a:gd name="T21" fmla="*/ T20 w 9947"/>
                                <a:gd name="T22" fmla="+- 0 1712 1624"/>
                                <a:gd name="T23" fmla="*/ 1712 h 1810"/>
                                <a:gd name="T24" fmla="+- 0 762 717"/>
                                <a:gd name="T25" fmla="*/ T24 w 9947"/>
                                <a:gd name="T26" fmla="+- 0 1767 1624"/>
                                <a:gd name="T27" fmla="*/ 1767 h 1810"/>
                                <a:gd name="T28" fmla="+- 0 10618 717"/>
                                <a:gd name="T29" fmla="*/ T28 w 9947"/>
                                <a:gd name="T30" fmla="+- 0 1767 1624"/>
                                <a:gd name="T31" fmla="*/ 1767 h 1810"/>
                                <a:gd name="T32" fmla="+- 0 10575 717"/>
                                <a:gd name="T33" fmla="*/ T32 w 9947"/>
                                <a:gd name="T34" fmla="+- 0 1712 1624"/>
                                <a:gd name="T35" fmla="*/ 1712 h 1810"/>
                                <a:gd name="T36" fmla="+- 0 10521 717"/>
                                <a:gd name="T37" fmla="*/ T36 w 9947"/>
                                <a:gd name="T38" fmla="+- 0 1669 1624"/>
                                <a:gd name="T39" fmla="*/ 1669 h 1810"/>
                                <a:gd name="T40" fmla="+- 0 10457 717"/>
                                <a:gd name="T41" fmla="*/ T40 w 9947"/>
                                <a:gd name="T42" fmla="+- 0 1639 1624"/>
                                <a:gd name="T43" fmla="*/ 1639 h 1810"/>
                                <a:gd name="T44" fmla="+- 0 10387 717"/>
                                <a:gd name="T45" fmla="*/ T44 w 9947"/>
                                <a:gd name="T46" fmla="+- 0 1625 1624"/>
                                <a:gd name="T47" fmla="*/ 1625 h 1810"/>
                                <a:gd name="T48" fmla="+- 0 10362 717"/>
                                <a:gd name="T49" fmla="*/ T48 w 9947"/>
                                <a:gd name="T50" fmla="+- 0 1624 1624"/>
                                <a:gd name="T51" fmla="*/ 1624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47" h="1810">
                                  <a:moveTo>
                                    <a:pt x="9645" y="0"/>
                                  </a:moveTo>
                                  <a:lnTo>
                                    <a:pt x="301" y="0"/>
                                  </a:lnTo>
                                  <a:lnTo>
                                    <a:pt x="277" y="1"/>
                                  </a:lnTo>
                                  <a:lnTo>
                                    <a:pt x="206" y="15"/>
                                  </a:lnTo>
                                  <a:lnTo>
                                    <a:pt x="143" y="45"/>
                                  </a:lnTo>
                                  <a:lnTo>
                                    <a:pt x="88" y="88"/>
                                  </a:lnTo>
                                  <a:lnTo>
                                    <a:pt x="45" y="143"/>
                                  </a:lnTo>
                                  <a:lnTo>
                                    <a:pt x="9901" y="143"/>
                                  </a:lnTo>
                                  <a:lnTo>
                                    <a:pt x="9858" y="88"/>
                                  </a:lnTo>
                                  <a:lnTo>
                                    <a:pt x="9804" y="45"/>
                                  </a:lnTo>
                                  <a:lnTo>
                                    <a:pt x="9740" y="15"/>
                                  </a:lnTo>
                                  <a:lnTo>
                                    <a:pt x="9670" y="1"/>
                                  </a:lnTo>
                                  <a:lnTo>
                                    <a:pt x="9645" y="0"/>
                                  </a:lnTo>
                                  <a:close/>
                                </a:path>
                              </a:pathLst>
                            </a:custGeom>
                            <a:noFill/>
                            <a:ln>
                              <a:noFill/>
                            </a:ln>
                            <a:extLst>
                              <a:ext uri="{909E8E84-426E-40DD-AFC4-6F175D3DCCD1}">
                                <a14:hiddenFill xmlns:a14="http://schemas.microsoft.com/office/drawing/2010/main">
                                  <a:solidFill>
                                    <a:srgbClr val="F3F3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9"/>
                        <wpg:cNvGrpSpPr>
                          <a:grpSpLocks/>
                        </wpg:cNvGrpSpPr>
                        <wpg:grpSpPr bwMode="auto">
                          <a:xfrm>
                            <a:off x="847" y="605"/>
                            <a:ext cx="9535" cy="3140"/>
                            <a:chOff x="847" y="605"/>
                            <a:chExt cx="9535" cy="3140"/>
                          </a:xfrm>
                        </wpg:grpSpPr>
                        <wps:wsp>
                          <wps:cNvPr id="40" name="Text Box 31"/>
                          <wps:cNvSpPr txBox="1">
                            <a:spLocks noChangeArrowheads="1"/>
                          </wps:cNvSpPr>
                          <wps:spPr bwMode="auto">
                            <a:xfrm>
                              <a:off x="2433" y="605"/>
                              <a:ext cx="642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D7A4A" w14:textId="77777777" w:rsidR="00E00948" w:rsidRPr="00C86AF5" w:rsidRDefault="0019562D" w:rsidP="00892461">
                                <w:pPr>
                                  <w:spacing w:line="439" w:lineRule="exact"/>
                                  <w:jc w:val="center"/>
                                  <w:rPr>
                                    <w:rFonts w:ascii="Batang" w:eastAsia="Batang" w:hAnsi="Batang" w:cs="Calibri"/>
                                    <w:vanish/>
                                    <w:sz w:val="44"/>
                                    <w:szCs w:val="44"/>
                                    <w:lang w:eastAsia="ko-KR"/>
                                  </w:rPr>
                                </w:pPr>
                                <w:r w:rsidRPr="00C86AF5">
                                  <w:rPr>
                                    <w:rFonts w:ascii="Batang" w:eastAsia="Batang" w:hAnsi="Batang"/>
                                    <w:b/>
                                    <w:bCs/>
                                    <w:i/>
                                    <w:iCs/>
                                    <w:sz w:val="44"/>
                                    <w:lang w:eastAsia="ko"/>
                                  </w:rPr>
                                  <w:t>두 가지 종류의 가족법 재판</w:t>
                                </w:r>
                              </w:p>
                            </w:txbxContent>
                          </wps:txbx>
                          <wps:bodyPr rot="0" vert="horz" wrap="square" lIns="0" tIns="0" rIns="0" bIns="0" anchor="t" anchorCtr="0" upright="1">
                            <a:noAutofit/>
                          </wps:bodyPr>
                        </wps:wsp>
                        <wps:wsp>
                          <wps:cNvPr id="41" name="Text Box 30"/>
                          <wps:cNvSpPr txBox="1">
                            <a:spLocks noChangeArrowheads="1"/>
                          </wps:cNvSpPr>
                          <wps:spPr bwMode="auto">
                            <a:xfrm>
                              <a:off x="847" y="1892"/>
                              <a:ext cx="9535" cy="1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0609D" w14:textId="77777777" w:rsidR="00E00948" w:rsidRPr="00C86AF5" w:rsidRDefault="0019562D">
                                <w:pPr>
                                  <w:spacing w:line="286" w:lineRule="exact"/>
                                  <w:ind w:left="146"/>
                                  <w:jc w:val="both"/>
                                  <w:rPr>
                                    <w:rFonts w:ascii="Batang" w:eastAsia="Batang" w:hAnsi="Batang" w:cs="Calibri"/>
                                    <w:sz w:val="28"/>
                                    <w:szCs w:val="28"/>
                                    <w:lang w:eastAsia="ko-KR"/>
                                  </w:rPr>
                                </w:pPr>
                                <w:r w:rsidRPr="00C86AF5">
                                  <w:rPr>
                                    <w:rFonts w:ascii="Batang" w:eastAsia="Batang" w:hAnsi="Batang"/>
                                    <w:b/>
                                    <w:bCs/>
                                    <w:sz w:val="28"/>
                                    <w:lang w:eastAsia="ko"/>
                                  </w:rPr>
                                  <w:t>가족법 재판을 앞두고 있습니까? 그렇다면 선택을 하실 수 있습니다.</w:t>
                                </w:r>
                              </w:p>
                              <w:p w14:paraId="1D872B86" w14:textId="77777777" w:rsidR="00A77CFA" w:rsidRPr="00C86AF5" w:rsidRDefault="0019562D" w:rsidP="00A77CFA">
                                <w:pPr>
                                  <w:spacing w:before="49" w:line="275" w:lineRule="auto"/>
                                  <w:ind w:left="146"/>
                                  <w:jc w:val="both"/>
                                  <w:rPr>
                                    <w:rFonts w:ascii="Batang" w:eastAsia="Batang" w:hAnsi="Batang"/>
                                    <w:spacing w:val="-1"/>
                                    <w:lang w:eastAsia="ko-KR"/>
                                  </w:rPr>
                                </w:pPr>
                                <w:r w:rsidRPr="00C86AF5">
                                  <w:rPr>
                                    <w:rFonts w:ascii="Batang" w:eastAsia="Batang" w:hAnsi="Batang"/>
                                    <w:lang w:eastAsia="ko"/>
                                  </w:rPr>
                                  <w:t>가정법원에는 두 가지 종류의 가족법 재판이 있습니다. 가족법 재판은 이혼, 법적 별거, 양육 계획, 이주, 또는 자녀 양육을 다룹니다. 이 두 가지 유형의 재판은 약식 가족법 재판 (약식 재판) 및 정식 재판이라고 합니다.  귀하는 어떤 유형의 재판이 본인에게 가장 적합한지 결정합니다.</w:t>
                                </w:r>
                              </w:p>
                              <w:p w14:paraId="659D67E7" w14:textId="77777777" w:rsidR="00E00948" w:rsidRPr="000313F4" w:rsidRDefault="00A77CFA" w:rsidP="00A77CFA">
                                <w:pPr>
                                  <w:spacing w:before="49" w:line="275" w:lineRule="auto"/>
                                  <w:ind w:left="146"/>
                                  <w:jc w:val="both"/>
                                  <w:rPr>
                                    <w:rFonts w:ascii="Batang" w:eastAsia="Batang" w:hAnsi="Batang" w:cs="Times New Roman"/>
                                    <w:sz w:val="6"/>
                                    <w:szCs w:val="6"/>
                                    <w:lang w:eastAsia="ko-KR"/>
                                  </w:rPr>
                                </w:pPr>
                                <w:r w:rsidRPr="00C86AF5">
                                  <w:rPr>
                                    <w:rFonts w:ascii="Batang" w:eastAsia="Batang" w:hAnsi="Batang" w:cs="Times New Roman"/>
                                    <w:sz w:val="18"/>
                                    <w:szCs w:val="18"/>
                                    <w:lang w:eastAsia="ko"/>
                                  </w:rPr>
                                  <w:t xml:space="preserve"> </w:t>
                                </w:r>
                              </w:p>
                              <w:p w14:paraId="62A7F9E8" w14:textId="77777777" w:rsidR="00E00948" w:rsidRPr="00C86AF5" w:rsidRDefault="0019562D">
                                <w:pPr>
                                  <w:spacing w:line="384" w:lineRule="exact"/>
                                  <w:ind w:left="-1" w:right="44"/>
                                  <w:jc w:val="center"/>
                                  <w:rPr>
                                    <w:rFonts w:ascii="Batang" w:eastAsia="Batang" w:hAnsi="Batang" w:cs="Calibri"/>
                                    <w:vanish/>
                                    <w:sz w:val="32"/>
                                    <w:szCs w:val="32"/>
                                    <w:lang w:eastAsia="ko-KR"/>
                                  </w:rPr>
                                </w:pPr>
                                <w:r w:rsidRPr="00C86AF5">
                                  <w:rPr>
                                    <w:rFonts w:ascii="Batang" w:eastAsia="Batang" w:hAnsi="Batang"/>
                                    <w:b/>
                                    <w:bCs/>
                                    <w:sz w:val="32"/>
                                    <w:lang w:eastAsia="ko"/>
                                  </w:rPr>
                                  <w:t>약식 재판과 정식 재판의 차이는 무엇입니까?</w:t>
                                </w:r>
                              </w:p>
                            </w:txbxContent>
                          </wps:txbx>
                          <wps:bodyPr rot="0" vert="horz" wrap="square" lIns="0" tIns="0" rIns="0" bIns="0" anchor="t" anchorCtr="0" upright="1">
                            <a:noAutofit/>
                          </wps:bodyPr>
                        </wps:wsp>
                      </wpg:grpSp>
                    </wpg:wgp>
                  </a:graphicData>
                </a:graphic>
              </wp:inline>
            </w:drawing>
          </mc:Choice>
          <mc:Fallback>
            <w:pict>
              <v:group w14:anchorId="4D718A60" id="Group 28" o:spid="_x0000_s1026" style="width:563.4pt;height:186.5pt;mso-position-horizontal-relative:char;mso-position-vertical-relative:line" coordorigin="15,15" coordsize="11268,3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">
                <v:group id="Group 41" o:spid="_x0000_s1027" style="position:absolute;left:15;top:15;width:11268;height:671" coordorigin="15,15"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2" o:spid="_x0000_s1028" style="position:absolute;left:15;top:15;width:11268;height:671;visibility:visible;mso-wrap-style:square;v-text-anchor:top"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" path="m,670r11268,l11268,,,,,670xe" filled="f" fillcolor="black" stroked="f">
                    <v:path arrowok="t" o:connecttype="custom" o:connectlocs="0,685;11268,685;11268,15;0,15;0,685" o:connectangles="0,0,0,0,0"/>
                  </v:shape>
                </v:group>
                <v:group id="Group 38" o:spid="_x0000_s1029" style="position:absolute;left:15;top:15;width:11268;height:671" coordorigin="15,15"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30" style="position:absolute;left:15;top:15;width:11268;height:671;visibility:visible;mso-wrap-style:square;v-text-anchor:top"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" path="m,670r11268,l11268,,,,,670xe" filled="f" strokeweight="1.5pt">
                    <v:path arrowok="t" o:connecttype="custom" o:connectlocs="0,685;11268,685;11268,15;0,15;0,68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1" type="#_x0000_t75" style="position:absolute;left:205;top:223;width:10890;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">
                    <v:imagedata r:id="rId10" o:title=""/>
                  </v:shape>
                </v:group>
                <v:group id="Group 35" o:spid="_x0000_s1032" style="position:absolute;left:717;top:1624;width:9947;height:1810" coordorigin="717,1624"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7" o:spid="_x0000_s1033" style="position:absolute;left:717;top:1624;width:9947;height:1810;visibility:visible;mso-wrap-style:square;v-text-anchor:top"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" path="m9913,163l33,163r-9,21l4,253,,302,,1508r9,73l33,1647r39,58l123,1752r61,34l253,1806r48,4l9645,1810r72,-9l9783,1776r58,-39l9888,1687r35,-61l9942,1557r4,-49l9946,302r-8,-73l9913,163xe" filled="f" fillcolor="#f3f3f3" stroked="f">
                    <v:path arrowok="t" o:connecttype="custom" o:connectlocs="9913,1787;33,1787;24,1808;4,1877;0,1926;0,3132;9,3205;33,3271;72,3329;123,3376;184,3410;253,3430;301,3434;9645,3434;9717,3425;9783,3400;9841,3361;9888,3311;9923,3250;9942,3181;9946,3132;9946,1926;9938,1853;9913,1787" o:connectangles="0,0,0,0,0,0,0,0,0,0,0,0,0,0,0,0,0,0,0,0,0,0,0,0"/>
                  </v:shape>
                  <v:shape id="Freeform 36" o:spid="_x0000_s1034" style="position:absolute;left:717;top:1624;width:9947;height:1810;visibility:visible;mso-wrap-style:square;v-text-anchor:top"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" path="m9645,l301,,277,1,206,15,143,45,88,88,45,143r9856,l9858,88,9804,45,9740,15,9670,1,9645,xe" filled="f" fillcolor="#f3f3f3" stroked="f">
                    <v:path arrowok="t" o:connecttype="custom" o:connectlocs="9645,1624;301,1624;277,1625;206,1639;143,1669;88,1712;45,1767;9901,1767;9858,1712;9804,1669;9740,1639;9670,1625;9645,1624" o:connectangles="0,0,0,0,0,0,0,0,0,0,0,0,0"/>
                  </v:shape>
                </v:group>
                <v:group id="Group 29" o:spid="_x0000_s1035" style="position:absolute;left:847;top:605;width:9535;height:3140" coordorigin="847,605" coordsize="9535,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 Box 31" o:spid="_x0000_s1036" type="#_x0000_t202" style="position:absolute;left:2433;top:605;width:642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38D7A4A" w14:textId="77777777" w:rsidR="00E00948" w:rsidRPr="00C86AF5" w:rsidRDefault="0019562D" w:rsidP="00892461">
                          <w:pPr>
                            <w:spacing w:line="439" w:lineRule="exact"/>
                            <w:jc w:val="center"/>
                            <w:rPr>
                              <w:rFonts w:ascii="Batang" w:eastAsia="Batang" w:hAnsi="Batang" w:cs="Calibri"/>
                              <w:vanish/>
                              <w:sz w:val="44"/>
                              <w:szCs w:val="44"/>
                              <w:lang w:eastAsia="ko-KR"/>
                            </w:rPr>
                          </w:pPr>
                          <w:r w:rsidRPr="00C86AF5">
                            <w:rPr>
                              <w:rFonts w:ascii="Batang" w:eastAsia="Batang" w:hAnsi="Batang"/>
                              <w:b/>
                              <w:bCs/>
                              <w:i/>
                              <w:iCs/>
                              <w:sz w:val="44"/>
                              <w:lang w:eastAsia="ko"/>
                            </w:rPr>
                            <w:t>두 가지 종류의 가족법 재판</w:t>
                          </w:r>
                        </w:p>
                      </w:txbxContent>
                    </v:textbox>
                  </v:shape>
                  <v:shape id="Text Box 30" o:spid="_x0000_s1037" type="#_x0000_t202" style="position:absolute;left:847;top:1892;width:9535;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400609D" w14:textId="77777777" w:rsidR="00E00948" w:rsidRPr="00C86AF5" w:rsidRDefault="0019562D">
                          <w:pPr>
                            <w:spacing w:line="286" w:lineRule="exact"/>
                            <w:ind w:left="146"/>
                            <w:jc w:val="both"/>
                            <w:rPr>
                              <w:rFonts w:ascii="Batang" w:eastAsia="Batang" w:hAnsi="Batang" w:cs="Calibri"/>
                              <w:sz w:val="28"/>
                              <w:szCs w:val="28"/>
                              <w:lang w:eastAsia="ko-KR"/>
                            </w:rPr>
                          </w:pPr>
                          <w:r w:rsidRPr="00C86AF5">
                            <w:rPr>
                              <w:rFonts w:ascii="Batang" w:eastAsia="Batang" w:hAnsi="Batang"/>
                              <w:b/>
                              <w:bCs/>
                              <w:sz w:val="28"/>
                              <w:lang w:eastAsia="ko"/>
                            </w:rPr>
                            <w:t>가족법 재판을 앞두고 있습니까? 그렇다면 선택을 하실 수 있습니다.</w:t>
                          </w:r>
                        </w:p>
                        <w:p w14:paraId="1D872B86" w14:textId="77777777" w:rsidR="00A77CFA" w:rsidRPr="00C86AF5" w:rsidRDefault="0019562D" w:rsidP="00A77CFA">
                          <w:pPr>
                            <w:spacing w:before="49" w:line="275" w:lineRule="auto"/>
                            <w:ind w:left="146"/>
                            <w:jc w:val="both"/>
                            <w:rPr>
                              <w:rFonts w:ascii="Batang" w:eastAsia="Batang" w:hAnsi="Batang"/>
                              <w:spacing w:val="-1"/>
                              <w:lang w:eastAsia="ko-KR"/>
                            </w:rPr>
                          </w:pPr>
                          <w:r w:rsidRPr="00C86AF5">
                            <w:rPr>
                              <w:rFonts w:ascii="Batang" w:eastAsia="Batang" w:hAnsi="Batang"/>
                              <w:lang w:eastAsia="ko"/>
                            </w:rPr>
                            <w:t>가정법원에는 두 가지 종류의 가족법 재판이 있습니다. 가족법 재판은 이혼, 법적 별거, 양육 계획, 이주, 또는 자녀 양육을 다룹니다. 이 두 가지 유형의 재판은 약식 가족법 재판 (약식 재판) 및 정식 재판이라고 합니다.  귀하는 어떤 유형의 재판이 본인에게 가장 적합한지 결정합니다.</w:t>
                          </w:r>
                        </w:p>
                        <w:p w14:paraId="659D67E7" w14:textId="77777777" w:rsidR="00E00948" w:rsidRPr="000313F4" w:rsidRDefault="00A77CFA" w:rsidP="00A77CFA">
                          <w:pPr>
                            <w:spacing w:before="49" w:line="275" w:lineRule="auto"/>
                            <w:ind w:left="146"/>
                            <w:jc w:val="both"/>
                            <w:rPr>
                              <w:rFonts w:ascii="Batang" w:eastAsia="Batang" w:hAnsi="Batang" w:cs="Times New Roman"/>
                              <w:sz w:val="6"/>
                              <w:szCs w:val="6"/>
                              <w:lang w:eastAsia="ko-KR"/>
                            </w:rPr>
                          </w:pPr>
                          <w:r w:rsidRPr="00C86AF5">
                            <w:rPr>
                              <w:rFonts w:ascii="Batang" w:eastAsia="Batang" w:hAnsi="Batang" w:cs="Times New Roman"/>
                              <w:sz w:val="18"/>
                              <w:szCs w:val="18"/>
                              <w:lang w:eastAsia="ko"/>
                            </w:rPr>
                            <w:t xml:space="preserve"> </w:t>
                          </w:r>
                        </w:p>
                        <w:p w14:paraId="62A7F9E8" w14:textId="77777777" w:rsidR="00E00948" w:rsidRPr="00C86AF5" w:rsidRDefault="0019562D">
                          <w:pPr>
                            <w:spacing w:line="384" w:lineRule="exact"/>
                            <w:ind w:left="-1" w:right="44"/>
                            <w:jc w:val="center"/>
                            <w:rPr>
                              <w:rFonts w:ascii="Batang" w:eastAsia="Batang" w:hAnsi="Batang" w:cs="Calibri"/>
                              <w:vanish/>
                              <w:sz w:val="32"/>
                              <w:szCs w:val="32"/>
                              <w:lang w:eastAsia="ko-KR"/>
                            </w:rPr>
                          </w:pPr>
                          <w:r w:rsidRPr="00C86AF5">
                            <w:rPr>
                              <w:rFonts w:ascii="Batang" w:eastAsia="Batang" w:hAnsi="Batang"/>
                              <w:b/>
                              <w:bCs/>
                              <w:sz w:val="32"/>
                              <w:lang w:eastAsia="ko"/>
                            </w:rPr>
                            <w:t>약식 재판과 정식 재판의 차이는 무엇입니까?</w:t>
                          </w:r>
                        </w:p>
                      </w:txbxContent>
                    </v:textbox>
                  </v:shape>
                </v:group>
                <w10:anchorlock/>
              </v:group>
            </w:pict>
          </mc:Fallback>
        </mc:AlternateContent>
      </w:r>
    </w:p>
    <w:p w14:paraId="0C8A937D" w14:textId="77777777" w:rsidR="00E00948" w:rsidRPr="00406F4C" w:rsidRDefault="00E00948">
      <w:pPr>
        <w:spacing w:before="2"/>
        <w:rPr>
          <w:rFonts w:ascii="Arial" w:eastAsia="Batang" w:hAnsi="Arial" w:cs="Arial"/>
          <w:sz w:val="5"/>
          <w:szCs w:val="5"/>
        </w:rPr>
      </w:pPr>
    </w:p>
    <w:tbl>
      <w:tblPr>
        <w:tblStyle w:val="TableNormal1"/>
        <w:tblW w:w="0" w:type="auto"/>
        <w:tblInd w:w="1059" w:type="dxa"/>
        <w:tblLayout w:type="fixed"/>
        <w:tblLook w:val="01E0" w:firstRow="1" w:lastRow="1" w:firstColumn="1" w:lastColumn="1" w:noHBand="0" w:noVBand="0"/>
      </w:tblPr>
      <w:tblGrid>
        <w:gridCol w:w="2280"/>
        <w:gridCol w:w="4123"/>
        <w:gridCol w:w="2945"/>
      </w:tblGrid>
      <w:tr w:rsidR="00E00948" w:rsidRPr="00406F4C" w14:paraId="2227D555" w14:textId="77777777" w:rsidTr="0063388A">
        <w:trPr>
          <w:trHeight w:hRule="exact" w:val="441"/>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3B48E34C" w14:textId="77777777" w:rsidR="00E00948" w:rsidRPr="00406F4C" w:rsidRDefault="00E00948">
            <w:pPr>
              <w:rPr>
                <w:rFonts w:ascii="Arial" w:eastAsia="Batang" w:hAnsi="Arial" w:cs="Arial"/>
              </w:rPr>
            </w:pP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7644BFFC" w14:textId="77777777" w:rsidR="00E00948" w:rsidRPr="00406F4C" w:rsidRDefault="0019562D">
            <w:pPr>
              <w:pStyle w:val="TableParagraph"/>
              <w:spacing w:before="61"/>
              <w:ind w:left="55"/>
              <w:rPr>
                <w:rFonts w:ascii="Arial" w:eastAsia="Batang" w:hAnsi="Arial" w:cs="Arial"/>
                <w:sz w:val="28"/>
                <w:szCs w:val="28"/>
              </w:rPr>
            </w:pPr>
            <w:r w:rsidRPr="00406F4C">
              <w:rPr>
                <w:rFonts w:ascii="Arial" w:eastAsia="Batang" w:hAnsi="Arial" w:cs="Arial"/>
                <w:b/>
                <w:bCs/>
                <w:sz w:val="28"/>
                <w:lang w:eastAsia="ko"/>
              </w:rPr>
              <w:t>약식</w:t>
            </w:r>
            <w:r w:rsidRPr="00406F4C">
              <w:rPr>
                <w:rFonts w:ascii="Arial" w:eastAsia="Batang" w:hAnsi="Arial" w:cs="Arial"/>
                <w:b/>
                <w:bCs/>
                <w:sz w:val="28"/>
                <w:lang w:eastAsia="ko"/>
              </w:rPr>
              <w:t xml:space="preserve"> </w:t>
            </w:r>
            <w:r w:rsidRPr="00406F4C">
              <w:rPr>
                <w:rFonts w:ascii="Arial" w:eastAsia="Batang" w:hAnsi="Arial" w:cs="Arial"/>
                <w:b/>
                <w:bCs/>
                <w:sz w:val="28"/>
                <w:lang w:eastAsia="ko"/>
              </w:rPr>
              <w:t>재판</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46861D88" w14:textId="77777777" w:rsidR="00E00948" w:rsidRPr="00406F4C" w:rsidRDefault="0019562D">
            <w:pPr>
              <w:pStyle w:val="TableParagraph"/>
              <w:spacing w:before="61"/>
              <w:ind w:left="54"/>
              <w:rPr>
                <w:rFonts w:ascii="Arial" w:eastAsia="Batang" w:hAnsi="Arial" w:cs="Arial"/>
                <w:sz w:val="28"/>
                <w:szCs w:val="28"/>
              </w:rPr>
            </w:pPr>
            <w:r w:rsidRPr="00406F4C">
              <w:rPr>
                <w:rFonts w:ascii="Arial" w:eastAsia="Batang" w:hAnsi="Arial" w:cs="Arial"/>
                <w:b/>
                <w:bCs/>
                <w:sz w:val="28"/>
                <w:lang w:eastAsia="ko"/>
              </w:rPr>
              <w:t>정식</w:t>
            </w:r>
            <w:r w:rsidRPr="00406F4C">
              <w:rPr>
                <w:rFonts w:ascii="Arial" w:eastAsia="Batang" w:hAnsi="Arial" w:cs="Arial"/>
                <w:b/>
                <w:bCs/>
                <w:sz w:val="28"/>
                <w:lang w:eastAsia="ko"/>
              </w:rPr>
              <w:t xml:space="preserve"> </w:t>
            </w:r>
            <w:r w:rsidRPr="00406F4C">
              <w:rPr>
                <w:rFonts w:ascii="Arial" w:eastAsia="Batang" w:hAnsi="Arial" w:cs="Arial"/>
                <w:b/>
                <w:bCs/>
                <w:sz w:val="28"/>
                <w:lang w:eastAsia="ko"/>
              </w:rPr>
              <w:t>재판</w:t>
            </w:r>
          </w:p>
        </w:tc>
      </w:tr>
      <w:tr w:rsidR="00E00948" w:rsidRPr="00406F4C" w14:paraId="79638F21" w14:textId="77777777" w:rsidTr="00A20E03">
        <w:trPr>
          <w:trHeight w:hRule="exact" w:val="694"/>
        </w:trPr>
        <w:tc>
          <w:tcPr>
            <w:tcW w:w="2280" w:type="dxa"/>
            <w:tcBorders>
              <w:top w:val="single" w:sz="6" w:space="0" w:color="1F487C"/>
              <w:left w:val="single" w:sz="6" w:space="0" w:color="1F487C"/>
              <w:bottom w:val="single" w:sz="6" w:space="0" w:color="1F487C"/>
              <w:right w:val="single" w:sz="6" w:space="0" w:color="1F487C"/>
            </w:tcBorders>
          </w:tcPr>
          <w:p w14:paraId="6D2FD912" w14:textId="77777777" w:rsidR="00E00948" w:rsidRPr="0063388A" w:rsidRDefault="0019562D">
            <w:pPr>
              <w:pStyle w:val="TableParagraph"/>
              <w:spacing w:before="55"/>
              <w:ind w:left="54"/>
              <w:rPr>
                <w:rFonts w:ascii="Arial" w:eastAsia="Batang" w:hAnsi="Arial" w:cs="Arial"/>
                <w:sz w:val="18"/>
                <w:szCs w:val="18"/>
                <w:lang w:eastAsia="ko-KR"/>
              </w:rPr>
            </w:pPr>
            <w:r w:rsidRPr="0063388A">
              <w:rPr>
                <w:rFonts w:ascii="Arial" w:eastAsia="Batang" w:hAnsi="Arial" w:cs="Arial"/>
                <w:b/>
                <w:bCs/>
                <w:sz w:val="18"/>
                <w:szCs w:val="18"/>
                <w:lang w:eastAsia="ko"/>
              </w:rPr>
              <w:t>이</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재판은</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어느</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정도로</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격식이</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있습니까</w:t>
            </w:r>
            <w:r w:rsidRPr="0063388A">
              <w:rPr>
                <w:rFonts w:ascii="Arial" w:eastAsia="Batang" w:hAnsi="Arial" w:cs="Arial"/>
                <w:b/>
                <w:bCs/>
                <w:sz w:val="18"/>
                <w:szCs w:val="18"/>
                <w:lang w:eastAsia="ko"/>
              </w:rPr>
              <w:t>?</w:t>
            </w:r>
          </w:p>
        </w:tc>
        <w:tc>
          <w:tcPr>
            <w:tcW w:w="4123" w:type="dxa"/>
            <w:tcBorders>
              <w:top w:val="single" w:sz="6" w:space="0" w:color="1F487C"/>
              <w:left w:val="single" w:sz="6" w:space="0" w:color="1F487C"/>
              <w:bottom w:val="single" w:sz="6" w:space="0" w:color="1F487C"/>
              <w:right w:val="single" w:sz="6" w:space="0" w:color="1F487C"/>
            </w:tcBorders>
          </w:tcPr>
          <w:p w14:paraId="5FA77469" w14:textId="77777777" w:rsidR="00E00948" w:rsidRPr="0063388A" w:rsidRDefault="0019562D">
            <w:pPr>
              <w:pStyle w:val="TableParagraph"/>
              <w:spacing w:before="55"/>
              <w:ind w:left="55"/>
              <w:rPr>
                <w:rFonts w:ascii="Arial" w:eastAsia="Batang" w:hAnsi="Arial" w:cs="Arial"/>
                <w:sz w:val="18"/>
                <w:szCs w:val="18"/>
                <w:lang w:eastAsia="ko-KR"/>
              </w:rPr>
            </w:pPr>
            <w:r w:rsidRPr="0063388A">
              <w:rPr>
                <w:rFonts w:ascii="Arial" w:eastAsia="Batang" w:hAnsi="Arial" w:cs="Arial"/>
                <w:sz w:val="18"/>
                <w:szCs w:val="18"/>
                <w:lang w:eastAsia="ko"/>
              </w:rPr>
              <w:t>격식을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크게</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갖추지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않음</w:t>
            </w:r>
          </w:p>
        </w:tc>
        <w:tc>
          <w:tcPr>
            <w:tcW w:w="2945" w:type="dxa"/>
            <w:tcBorders>
              <w:top w:val="single" w:sz="6" w:space="0" w:color="1F487C"/>
              <w:left w:val="single" w:sz="6" w:space="0" w:color="1F487C"/>
              <w:bottom w:val="single" w:sz="6" w:space="0" w:color="1F487C"/>
              <w:right w:val="single" w:sz="6" w:space="0" w:color="1F487C"/>
            </w:tcBorders>
          </w:tcPr>
          <w:p w14:paraId="3629B723" w14:textId="77777777" w:rsidR="00E00948" w:rsidRPr="0063388A" w:rsidRDefault="0019562D">
            <w:pPr>
              <w:pStyle w:val="TableParagraph"/>
              <w:spacing w:before="55"/>
              <w:ind w:left="54"/>
              <w:rPr>
                <w:rFonts w:ascii="Arial" w:eastAsia="Batang" w:hAnsi="Arial" w:cs="Arial"/>
                <w:sz w:val="18"/>
                <w:szCs w:val="18"/>
              </w:rPr>
            </w:pPr>
            <w:r w:rsidRPr="0063388A">
              <w:rPr>
                <w:rFonts w:ascii="Arial" w:eastAsia="Batang" w:hAnsi="Arial" w:cs="Arial"/>
                <w:sz w:val="18"/>
                <w:szCs w:val="18"/>
                <w:lang w:eastAsia="ko"/>
              </w:rPr>
              <w:t>격식을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갖춤</w:t>
            </w:r>
          </w:p>
        </w:tc>
      </w:tr>
      <w:tr w:rsidR="00E00948" w:rsidRPr="00406F4C" w14:paraId="3AF58E9E" w14:textId="77777777" w:rsidTr="00A20E03">
        <w:trPr>
          <w:trHeight w:hRule="exact" w:val="950"/>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7B76E7E2" w14:textId="77777777" w:rsidR="00E00948" w:rsidRPr="0063388A" w:rsidRDefault="0019562D">
            <w:pPr>
              <w:pStyle w:val="TableParagraph"/>
              <w:spacing w:before="56" w:line="285" w:lineRule="auto"/>
              <w:ind w:left="54" w:right="148"/>
              <w:rPr>
                <w:rFonts w:ascii="Arial" w:eastAsia="Batang" w:hAnsi="Arial" w:cs="Arial"/>
                <w:sz w:val="18"/>
                <w:szCs w:val="18"/>
                <w:lang w:eastAsia="ko-KR"/>
              </w:rPr>
            </w:pPr>
            <w:r w:rsidRPr="0063388A">
              <w:rPr>
                <w:rFonts w:ascii="Arial" w:eastAsia="Batang" w:hAnsi="Arial" w:cs="Arial"/>
                <w:b/>
                <w:bCs/>
                <w:sz w:val="18"/>
                <w:szCs w:val="18"/>
                <w:lang w:eastAsia="ko"/>
              </w:rPr>
              <w:t>이</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재판</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유형은</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변호사가</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없는</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사람이</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얼마나</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쉽게</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진행할</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수</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있습니까</w:t>
            </w:r>
            <w:r w:rsidRPr="0063388A">
              <w:rPr>
                <w:rFonts w:ascii="Arial" w:eastAsia="Batang" w:hAnsi="Arial" w:cs="Arial"/>
                <w:b/>
                <w:bCs/>
                <w:sz w:val="18"/>
                <w:szCs w:val="18"/>
                <w:lang w:eastAsia="ko"/>
              </w:rPr>
              <w:t>?</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1BAAD5E5" w14:textId="77777777" w:rsidR="00E00948" w:rsidRPr="0063388A" w:rsidRDefault="0019562D">
            <w:pPr>
              <w:pStyle w:val="TableParagraph"/>
              <w:spacing w:before="56"/>
              <w:ind w:left="55"/>
              <w:rPr>
                <w:rFonts w:ascii="Arial" w:eastAsia="Batang" w:hAnsi="Arial" w:cs="Arial"/>
                <w:sz w:val="18"/>
                <w:szCs w:val="18"/>
              </w:rPr>
            </w:pPr>
            <w:r w:rsidRPr="0063388A">
              <w:rPr>
                <w:rFonts w:ascii="Arial" w:eastAsia="Batang" w:hAnsi="Arial" w:cs="Arial"/>
                <w:sz w:val="18"/>
                <w:szCs w:val="18"/>
                <w:lang w:eastAsia="ko"/>
              </w:rPr>
              <w:t>쉬움</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03DC715C" w14:textId="77777777" w:rsidR="00E00948" w:rsidRPr="0063388A" w:rsidRDefault="0019562D">
            <w:pPr>
              <w:pStyle w:val="TableParagraph"/>
              <w:spacing w:before="56"/>
              <w:ind w:left="54"/>
              <w:rPr>
                <w:rFonts w:ascii="Arial" w:eastAsia="Batang" w:hAnsi="Arial" w:cs="Arial"/>
                <w:sz w:val="18"/>
                <w:szCs w:val="18"/>
              </w:rPr>
            </w:pPr>
            <w:r w:rsidRPr="0063388A">
              <w:rPr>
                <w:rFonts w:ascii="Arial" w:eastAsia="Batang" w:hAnsi="Arial" w:cs="Arial"/>
                <w:sz w:val="18"/>
                <w:szCs w:val="18"/>
                <w:lang w:eastAsia="ko"/>
              </w:rPr>
              <w:t>어려움</w:t>
            </w:r>
          </w:p>
        </w:tc>
      </w:tr>
      <w:tr w:rsidR="00E00948" w:rsidRPr="00406F4C" w14:paraId="6E9A6DCA" w14:textId="77777777" w:rsidTr="0063388A">
        <w:trPr>
          <w:trHeight w:hRule="exact" w:val="1773"/>
        </w:trPr>
        <w:tc>
          <w:tcPr>
            <w:tcW w:w="2280" w:type="dxa"/>
            <w:tcBorders>
              <w:top w:val="single" w:sz="6" w:space="0" w:color="1F487C"/>
              <w:left w:val="single" w:sz="6" w:space="0" w:color="1F487C"/>
              <w:bottom w:val="single" w:sz="6" w:space="0" w:color="1F487C"/>
              <w:right w:val="single" w:sz="6" w:space="0" w:color="1F487C"/>
            </w:tcBorders>
          </w:tcPr>
          <w:p w14:paraId="796D2613" w14:textId="77777777" w:rsidR="00E00948" w:rsidRPr="0063388A" w:rsidRDefault="0019562D">
            <w:pPr>
              <w:pStyle w:val="TableParagraph"/>
              <w:spacing w:before="56" w:line="285" w:lineRule="auto"/>
              <w:ind w:left="54" w:right="201"/>
              <w:rPr>
                <w:rFonts w:ascii="Arial" w:eastAsia="Batang" w:hAnsi="Arial" w:cs="Arial"/>
                <w:sz w:val="18"/>
                <w:szCs w:val="18"/>
                <w:lang w:eastAsia="ko-KR"/>
              </w:rPr>
            </w:pPr>
            <w:r w:rsidRPr="0063388A">
              <w:rPr>
                <w:rFonts w:ascii="Arial" w:eastAsia="Batang" w:hAnsi="Arial" w:cs="Arial"/>
                <w:b/>
                <w:bCs/>
                <w:sz w:val="18"/>
                <w:szCs w:val="18"/>
                <w:lang w:eastAsia="ko"/>
              </w:rPr>
              <w:t>판사는</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어떤</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증거를</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고려합니까</w:t>
            </w:r>
            <w:r w:rsidRPr="0063388A">
              <w:rPr>
                <w:rFonts w:ascii="Arial" w:eastAsia="Batang" w:hAnsi="Arial" w:cs="Arial"/>
                <w:b/>
                <w:bCs/>
                <w:sz w:val="18"/>
                <w:szCs w:val="18"/>
                <w:lang w:eastAsia="ko"/>
              </w:rPr>
              <w:t>?</w:t>
            </w:r>
          </w:p>
        </w:tc>
        <w:tc>
          <w:tcPr>
            <w:tcW w:w="4123" w:type="dxa"/>
            <w:tcBorders>
              <w:top w:val="single" w:sz="6" w:space="0" w:color="1F487C"/>
              <w:left w:val="single" w:sz="6" w:space="0" w:color="1F487C"/>
              <w:bottom w:val="single" w:sz="6" w:space="0" w:color="1F487C"/>
              <w:right w:val="single" w:sz="6" w:space="0" w:color="1F487C"/>
            </w:tcBorders>
          </w:tcPr>
          <w:p w14:paraId="6B5AAF92" w14:textId="510E0B75" w:rsidR="00E00948" w:rsidRPr="0063388A" w:rsidRDefault="0019562D" w:rsidP="00A77CFA">
            <w:pPr>
              <w:pStyle w:val="TableParagraph"/>
              <w:spacing w:before="56" w:line="285" w:lineRule="auto"/>
              <w:ind w:left="55" w:right="115"/>
              <w:rPr>
                <w:rFonts w:ascii="Arial" w:eastAsia="Batang" w:hAnsi="Arial" w:cs="Arial"/>
                <w:sz w:val="18"/>
                <w:szCs w:val="18"/>
                <w:lang w:eastAsia="ko-KR"/>
              </w:rPr>
            </w:pPr>
            <w:r w:rsidRPr="0063388A">
              <w:rPr>
                <w:rFonts w:ascii="Arial" w:eastAsia="Batang" w:hAnsi="Arial" w:cs="Arial"/>
                <w:sz w:val="18"/>
                <w:szCs w:val="18"/>
                <w:lang w:eastAsia="ko"/>
              </w:rPr>
              <w:t>판사는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무엇이</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중요한지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결정합니다</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귀하는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법정</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밖에서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사람들과</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나눈</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대화</w:t>
            </w:r>
            <w:r w:rsidRPr="0063388A">
              <w:rPr>
                <w:rFonts w:ascii="Arial" w:eastAsia="Batang" w:hAnsi="Arial" w:cs="Arial"/>
                <w:sz w:val="18"/>
                <w:szCs w:val="18"/>
                <w:lang w:eastAsia="ko"/>
              </w:rPr>
              <w:t>(</w:t>
            </w:r>
            <w:r w:rsidRPr="0063388A">
              <w:rPr>
                <w:rFonts w:ascii="Arial" w:eastAsia="Batang" w:hAnsi="Arial" w:cs="Arial"/>
                <w:sz w:val="18"/>
                <w:szCs w:val="18"/>
                <w:lang w:eastAsia="ko"/>
              </w:rPr>
              <w:t>전해</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들은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말</w:t>
            </w:r>
            <w:r w:rsidRPr="0063388A">
              <w:rPr>
                <w:rFonts w:ascii="Arial" w:eastAsia="Batang" w:hAnsi="Arial" w:cs="Arial"/>
                <w:sz w:val="18"/>
                <w:szCs w:val="18"/>
                <w:lang w:eastAsia="ko"/>
              </w:rPr>
              <w:t>)</w:t>
            </w:r>
            <w:r w:rsidRPr="0063388A">
              <w:rPr>
                <w:rFonts w:ascii="Arial" w:eastAsia="Batang" w:hAnsi="Arial" w:cs="Arial"/>
                <w:sz w:val="18"/>
                <w:szCs w:val="18"/>
                <w:lang w:eastAsia="ko"/>
              </w:rPr>
              <w:t>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같이</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증거</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규칙에서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허용되지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않는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것에</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대해</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판사와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대화할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있습니다</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귀하는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귀하의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소송을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지원하는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사람들의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선서진술과</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다른</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증거</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또는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문서를</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제출하실</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있습니다</w:t>
            </w:r>
            <w:r w:rsidRPr="0063388A">
              <w:rPr>
                <w:rFonts w:ascii="Arial" w:eastAsia="Batang" w:hAnsi="Arial" w:cs="Arial"/>
                <w:sz w:val="18"/>
                <w:szCs w:val="18"/>
                <w:lang w:eastAsia="ko"/>
              </w:rPr>
              <w:t>.</w:t>
            </w:r>
          </w:p>
        </w:tc>
        <w:tc>
          <w:tcPr>
            <w:tcW w:w="2945" w:type="dxa"/>
            <w:tcBorders>
              <w:top w:val="single" w:sz="6" w:space="0" w:color="1F487C"/>
              <w:left w:val="single" w:sz="6" w:space="0" w:color="1F487C"/>
              <w:bottom w:val="single" w:sz="6" w:space="0" w:color="1F487C"/>
              <w:right w:val="single" w:sz="6" w:space="0" w:color="1F487C"/>
            </w:tcBorders>
          </w:tcPr>
          <w:p w14:paraId="110E59DF" w14:textId="2FDAD2E0" w:rsidR="00E00948" w:rsidRPr="0063388A" w:rsidRDefault="0019562D">
            <w:pPr>
              <w:pStyle w:val="TableParagraph"/>
              <w:spacing w:before="56" w:line="285" w:lineRule="auto"/>
              <w:ind w:left="54" w:right="143"/>
              <w:rPr>
                <w:rFonts w:ascii="Arial" w:eastAsia="Batang" w:hAnsi="Arial" w:cs="Arial"/>
                <w:sz w:val="18"/>
                <w:szCs w:val="18"/>
                <w:lang w:eastAsia="ko-KR"/>
              </w:rPr>
            </w:pPr>
            <w:r w:rsidRPr="0063388A">
              <w:rPr>
                <w:rFonts w:ascii="Arial" w:eastAsia="Batang" w:hAnsi="Arial" w:cs="Arial"/>
                <w:sz w:val="18"/>
                <w:szCs w:val="18"/>
                <w:lang w:eastAsia="ko"/>
              </w:rPr>
              <w:t>당사자들은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증거</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규칙을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따라야</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하고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판사의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증거</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심사를</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중지시키기</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원할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경우</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정식</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이의제기를</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해야</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합니다</w:t>
            </w:r>
            <w:r w:rsidRPr="0063388A">
              <w:rPr>
                <w:rFonts w:ascii="Arial" w:eastAsia="Batang" w:hAnsi="Arial" w:cs="Arial"/>
                <w:sz w:val="18"/>
                <w:szCs w:val="18"/>
                <w:lang w:eastAsia="ko"/>
              </w:rPr>
              <w:t>.</w:t>
            </w:r>
          </w:p>
        </w:tc>
      </w:tr>
      <w:tr w:rsidR="00E00948" w:rsidRPr="00406F4C" w14:paraId="5BD0C67C" w14:textId="77777777" w:rsidTr="00A20E03">
        <w:trPr>
          <w:trHeight w:hRule="exact" w:val="950"/>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3572DDE9" w14:textId="77777777" w:rsidR="00E00948" w:rsidRPr="0063388A" w:rsidRDefault="0019562D">
            <w:pPr>
              <w:pStyle w:val="TableParagraph"/>
              <w:spacing w:before="56"/>
              <w:ind w:left="54"/>
              <w:rPr>
                <w:rFonts w:ascii="Arial" w:eastAsia="Batang" w:hAnsi="Arial" w:cs="Arial"/>
                <w:sz w:val="18"/>
                <w:szCs w:val="18"/>
              </w:rPr>
            </w:pPr>
            <w:r w:rsidRPr="0063388A">
              <w:rPr>
                <w:rFonts w:ascii="Arial" w:eastAsia="Batang" w:hAnsi="Arial" w:cs="Arial"/>
                <w:b/>
                <w:bCs/>
                <w:sz w:val="18"/>
                <w:szCs w:val="18"/>
                <w:lang w:eastAsia="ko"/>
              </w:rPr>
              <w:t>누가</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질문합니까</w:t>
            </w:r>
            <w:r w:rsidRPr="0063388A">
              <w:rPr>
                <w:rFonts w:ascii="Arial" w:eastAsia="Batang" w:hAnsi="Arial" w:cs="Arial"/>
                <w:b/>
                <w:bCs/>
                <w:sz w:val="18"/>
                <w:szCs w:val="18"/>
                <w:lang w:eastAsia="ko"/>
              </w:rPr>
              <w:t>?</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12B8137B" w14:textId="77777777" w:rsidR="00E00948" w:rsidRPr="0063388A" w:rsidRDefault="0019562D">
            <w:pPr>
              <w:pStyle w:val="TableParagraph"/>
              <w:spacing w:before="56"/>
              <w:ind w:left="55"/>
              <w:rPr>
                <w:rFonts w:ascii="Arial" w:eastAsia="Batang" w:hAnsi="Arial" w:cs="Arial"/>
                <w:sz w:val="18"/>
                <w:szCs w:val="18"/>
                <w:lang w:eastAsia="ko-KR"/>
              </w:rPr>
            </w:pPr>
            <w:r w:rsidRPr="0063388A">
              <w:rPr>
                <w:rFonts w:ascii="Arial" w:eastAsia="Batang" w:hAnsi="Arial" w:cs="Arial"/>
                <w:sz w:val="18"/>
                <w:szCs w:val="18"/>
                <w:lang w:eastAsia="ko"/>
              </w:rPr>
              <w:t>대개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판사만</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질문합니다</w:t>
            </w:r>
            <w:r w:rsidRPr="0063388A">
              <w:rPr>
                <w:rFonts w:ascii="Arial" w:eastAsia="Batang" w:hAnsi="Arial" w:cs="Arial"/>
                <w:sz w:val="18"/>
                <w:szCs w:val="18"/>
                <w:lang w:eastAsia="ko"/>
              </w:rPr>
              <w:t>.</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3AD01560" w14:textId="3BCD4EF8" w:rsidR="00E00948" w:rsidRPr="0063388A" w:rsidRDefault="0019562D" w:rsidP="001C616D">
            <w:pPr>
              <w:pStyle w:val="TableParagraph"/>
              <w:spacing w:before="56" w:line="285" w:lineRule="auto"/>
              <w:ind w:left="54" w:right="303"/>
              <w:rPr>
                <w:rFonts w:ascii="Arial" w:eastAsia="Batang" w:hAnsi="Arial" w:cs="Arial"/>
                <w:sz w:val="18"/>
                <w:szCs w:val="18"/>
                <w:lang w:eastAsia="ko-KR"/>
              </w:rPr>
            </w:pPr>
            <w:r w:rsidRPr="0063388A">
              <w:rPr>
                <w:rFonts w:ascii="Arial" w:eastAsia="Batang" w:hAnsi="Arial" w:cs="Arial"/>
                <w:sz w:val="18"/>
                <w:szCs w:val="18"/>
                <w:lang w:eastAsia="ko"/>
              </w:rPr>
              <w:t>주로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당사자들</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또는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그들의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변호사들이며</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판사도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증인</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질문을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있습니다</w:t>
            </w:r>
            <w:r w:rsidRPr="0063388A">
              <w:rPr>
                <w:rFonts w:ascii="Arial" w:eastAsia="Batang" w:hAnsi="Arial" w:cs="Arial"/>
                <w:sz w:val="18"/>
                <w:szCs w:val="18"/>
                <w:lang w:eastAsia="ko"/>
              </w:rPr>
              <w:t>.</w:t>
            </w:r>
          </w:p>
        </w:tc>
      </w:tr>
      <w:tr w:rsidR="00E00948" w:rsidRPr="00406F4C" w14:paraId="52AC0595" w14:textId="77777777" w:rsidTr="0063388A">
        <w:trPr>
          <w:trHeight w:hRule="exact" w:val="1746"/>
        </w:trPr>
        <w:tc>
          <w:tcPr>
            <w:tcW w:w="2280" w:type="dxa"/>
            <w:tcBorders>
              <w:top w:val="single" w:sz="6" w:space="0" w:color="1F487C"/>
              <w:left w:val="single" w:sz="6" w:space="0" w:color="1F487C"/>
              <w:bottom w:val="single" w:sz="6" w:space="0" w:color="1F487C"/>
              <w:right w:val="single" w:sz="6" w:space="0" w:color="1F487C"/>
            </w:tcBorders>
          </w:tcPr>
          <w:p w14:paraId="735B6F3E" w14:textId="77777777" w:rsidR="00E00948" w:rsidRPr="0063388A" w:rsidRDefault="0019562D">
            <w:pPr>
              <w:pStyle w:val="TableParagraph"/>
              <w:spacing w:before="56" w:line="285" w:lineRule="auto"/>
              <w:ind w:left="54" w:right="227"/>
              <w:rPr>
                <w:rFonts w:ascii="Arial" w:eastAsia="Batang" w:hAnsi="Arial" w:cs="Arial"/>
                <w:sz w:val="18"/>
                <w:szCs w:val="18"/>
                <w:lang w:eastAsia="ko-KR"/>
              </w:rPr>
            </w:pPr>
            <w:r w:rsidRPr="0063388A">
              <w:rPr>
                <w:rFonts w:ascii="Arial" w:eastAsia="Batang" w:hAnsi="Arial" w:cs="Arial"/>
                <w:b/>
                <w:bCs/>
                <w:sz w:val="18"/>
                <w:szCs w:val="18"/>
                <w:lang w:eastAsia="ko"/>
              </w:rPr>
              <w:t>판사와</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직접</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대화할</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수</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있습니까</w:t>
            </w:r>
            <w:r w:rsidRPr="0063388A">
              <w:rPr>
                <w:rFonts w:ascii="Arial" w:eastAsia="Batang" w:hAnsi="Arial" w:cs="Arial"/>
                <w:b/>
                <w:bCs/>
                <w:sz w:val="18"/>
                <w:szCs w:val="18"/>
                <w:lang w:eastAsia="ko"/>
              </w:rPr>
              <w:t>?</w:t>
            </w:r>
          </w:p>
        </w:tc>
        <w:tc>
          <w:tcPr>
            <w:tcW w:w="4123" w:type="dxa"/>
            <w:tcBorders>
              <w:top w:val="single" w:sz="6" w:space="0" w:color="1F487C"/>
              <w:left w:val="single" w:sz="6" w:space="0" w:color="1F487C"/>
              <w:bottom w:val="single" w:sz="6" w:space="0" w:color="1F487C"/>
              <w:right w:val="single" w:sz="6" w:space="0" w:color="1F487C"/>
            </w:tcBorders>
          </w:tcPr>
          <w:p w14:paraId="15C78274" w14:textId="77777777" w:rsidR="00E00948" w:rsidRPr="0063388A" w:rsidRDefault="0019562D">
            <w:pPr>
              <w:pStyle w:val="TableParagraph"/>
              <w:spacing w:before="56"/>
              <w:ind w:left="55"/>
              <w:rPr>
                <w:rFonts w:ascii="Arial" w:eastAsia="Batang" w:hAnsi="Arial" w:cs="Arial"/>
                <w:sz w:val="18"/>
                <w:szCs w:val="18"/>
              </w:rPr>
            </w:pPr>
            <w:r w:rsidRPr="0063388A">
              <w:rPr>
                <w:rFonts w:ascii="Arial" w:eastAsia="Batang" w:hAnsi="Arial" w:cs="Arial"/>
                <w:sz w:val="18"/>
                <w:szCs w:val="18"/>
                <w:lang w:eastAsia="ko"/>
              </w:rPr>
              <w:t>예</w:t>
            </w:r>
            <w:r w:rsidRPr="0063388A">
              <w:rPr>
                <w:rFonts w:ascii="Arial" w:eastAsia="Batang" w:hAnsi="Arial" w:cs="Arial"/>
                <w:sz w:val="18"/>
                <w:szCs w:val="18"/>
                <w:lang w:eastAsia="ko"/>
              </w:rPr>
              <w:t>.</w:t>
            </w:r>
          </w:p>
        </w:tc>
        <w:tc>
          <w:tcPr>
            <w:tcW w:w="2945" w:type="dxa"/>
            <w:tcBorders>
              <w:top w:val="single" w:sz="6" w:space="0" w:color="1F487C"/>
              <w:left w:val="single" w:sz="6" w:space="0" w:color="1F487C"/>
              <w:bottom w:val="single" w:sz="6" w:space="0" w:color="1F487C"/>
              <w:right w:val="single" w:sz="6" w:space="0" w:color="1F487C"/>
            </w:tcBorders>
          </w:tcPr>
          <w:p w14:paraId="21E46965" w14:textId="77777777" w:rsidR="00E00948" w:rsidRPr="0063388A" w:rsidRDefault="0019562D">
            <w:pPr>
              <w:pStyle w:val="TableParagraph"/>
              <w:spacing w:before="56" w:line="285" w:lineRule="auto"/>
              <w:ind w:left="54" w:right="142"/>
              <w:rPr>
                <w:rFonts w:ascii="Arial" w:eastAsia="Batang" w:hAnsi="Arial" w:cs="Arial"/>
                <w:sz w:val="18"/>
                <w:szCs w:val="18"/>
                <w:lang w:eastAsia="ko-KR"/>
              </w:rPr>
            </w:pPr>
            <w:r w:rsidRPr="0063388A">
              <w:rPr>
                <w:rFonts w:ascii="Arial" w:eastAsia="Batang" w:hAnsi="Arial" w:cs="Arial"/>
                <w:sz w:val="18"/>
                <w:szCs w:val="18"/>
                <w:lang w:eastAsia="ko"/>
              </w:rPr>
              <w:t>대개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그렇지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않습니다</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귀하는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통상적으로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최초</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진술과</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종결</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진술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시에만</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판사와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대화할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있으며</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상대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당사자는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귀하께서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판사와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대화를</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하는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동안</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이의를</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제기할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있습니다</w:t>
            </w:r>
            <w:r w:rsidRPr="0063388A">
              <w:rPr>
                <w:rFonts w:ascii="Arial" w:eastAsia="Batang" w:hAnsi="Arial" w:cs="Arial"/>
                <w:sz w:val="18"/>
                <w:szCs w:val="18"/>
                <w:lang w:eastAsia="ko"/>
              </w:rPr>
              <w:t>.</w:t>
            </w:r>
          </w:p>
        </w:tc>
      </w:tr>
      <w:tr w:rsidR="00E00948" w:rsidRPr="00406F4C" w14:paraId="6CFF9A17" w14:textId="77777777" w:rsidTr="0063388A">
        <w:trPr>
          <w:trHeight w:hRule="exact" w:val="1179"/>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2C5F0051" w14:textId="77777777" w:rsidR="00E00948" w:rsidRPr="0063388A" w:rsidRDefault="0019562D">
            <w:pPr>
              <w:pStyle w:val="TableParagraph"/>
              <w:spacing w:before="56" w:line="285" w:lineRule="auto"/>
              <w:ind w:left="54" w:right="114"/>
              <w:rPr>
                <w:rFonts w:ascii="Arial" w:eastAsia="Batang" w:hAnsi="Arial" w:cs="Arial"/>
                <w:sz w:val="18"/>
                <w:szCs w:val="18"/>
                <w:lang w:eastAsia="ko-KR"/>
              </w:rPr>
            </w:pPr>
            <w:r w:rsidRPr="0063388A">
              <w:rPr>
                <w:rFonts w:ascii="Arial" w:eastAsia="Batang" w:hAnsi="Arial" w:cs="Arial"/>
                <w:b/>
                <w:bCs/>
                <w:sz w:val="18"/>
                <w:szCs w:val="18"/>
                <w:lang w:eastAsia="ko"/>
              </w:rPr>
              <w:t>소송의</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증인은</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누구입니까</w:t>
            </w:r>
            <w:r w:rsidRPr="0063388A">
              <w:rPr>
                <w:rFonts w:ascii="Arial" w:eastAsia="Batang" w:hAnsi="Arial" w:cs="Arial"/>
                <w:b/>
                <w:bCs/>
                <w:sz w:val="18"/>
                <w:szCs w:val="18"/>
                <w:lang w:eastAsia="ko"/>
              </w:rPr>
              <w:t>?</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539BFF70" w14:textId="77777777" w:rsidR="00E00948" w:rsidRPr="0063388A" w:rsidRDefault="0019562D">
            <w:pPr>
              <w:pStyle w:val="TableParagraph"/>
              <w:spacing w:before="56" w:line="285" w:lineRule="auto"/>
              <w:ind w:left="55" w:right="206"/>
              <w:rPr>
                <w:rFonts w:ascii="Arial" w:eastAsia="Batang" w:hAnsi="Arial" w:cs="Arial"/>
                <w:sz w:val="18"/>
                <w:szCs w:val="18"/>
                <w:lang w:eastAsia="ko-KR"/>
              </w:rPr>
            </w:pPr>
            <w:r w:rsidRPr="0063388A">
              <w:rPr>
                <w:rFonts w:ascii="Arial" w:eastAsia="Batang" w:hAnsi="Arial" w:cs="Arial"/>
                <w:sz w:val="18"/>
                <w:szCs w:val="18"/>
                <w:lang w:eastAsia="ko"/>
              </w:rPr>
              <w:t>일반적으로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소송</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당사자들</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그리고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소송</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후견인이</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있는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경우</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소송</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후견인만</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귀하는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의사나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상담사</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등</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다른</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전문가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증인을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허용해줄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것을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판사에게</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요청할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있습니다</w:t>
            </w:r>
            <w:r w:rsidRPr="0063388A">
              <w:rPr>
                <w:rFonts w:ascii="Arial" w:eastAsia="Batang" w:hAnsi="Arial" w:cs="Arial"/>
                <w:sz w:val="18"/>
                <w:szCs w:val="18"/>
                <w:lang w:eastAsia="ko"/>
              </w:rPr>
              <w:t>.</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22A347A0" w14:textId="77777777" w:rsidR="00E00948" w:rsidRPr="0063388A" w:rsidRDefault="0019562D">
            <w:pPr>
              <w:pStyle w:val="TableParagraph"/>
              <w:spacing w:before="56" w:line="285" w:lineRule="auto"/>
              <w:ind w:left="54" w:right="245"/>
              <w:rPr>
                <w:rFonts w:ascii="Arial" w:eastAsia="Batang" w:hAnsi="Arial" w:cs="Arial"/>
                <w:sz w:val="18"/>
                <w:szCs w:val="18"/>
                <w:lang w:eastAsia="ko-KR"/>
              </w:rPr>
            </w:pPr>
            <w:r w:rsidRPr="0063388A">
              <w:rPr>
                <w:rFonts w:ascii="Arial" w:eastAsia="Batang" w:hAnsi="Arial" w:cs="Arial"/>
                <w:sz w:val="18"/>
                <w:szCs w:val="18"/>
                <w:lang w:eastAsia="ko"/>
              </w:rPr>
              <w:t>귀하나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상대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당사자가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심리</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시작</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전에</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증인으로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등록한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사람</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누구나</w:t>
            </w:r>
            <w:r w:rsidRPr="0063388A">
              <w:rPr>
                <w:rFonts w:ascii="Arial" w:eastAsia="Batang" w:hAnsi="Arial" w:cs="Arial"/>
                <w:sz w:val="18"/>
                <w:szCs w:val="18"/>
                <w:lang w:eastAsia="ko"/>
              </w:rPr>
              <w:t>.</w:t>
            </w:r>
          </w:p>
        </w:tc>
      </w:tr>
      <w:tr w:rsidR="00E00948" w:rsidRPr="00406F4C" w14:paraId="37CA3242" w14:textId="77777777" w:rsidTr="0063388A">
        <w:trPr>
          <w:trHeight w:hRule="exact" w:val="1170"/>
        </w:trPr>
        <w:tc>
          <w:tcPr>
            <w:tcW w:w="2280" w:type="dxa"/>
            <w:tcBorders>
              <w:top w:val="single" w:sz="6" w:space="0" w:color="1F487C"/>
              <w:left w:val="single" w:sz="6" w:space="0" w:color="1F487C"/>
              <w:bottom w:val="single" w:sz="6" w:space="0" w:color="1F487C"/>
              <w:right w:val="single" w:sz="6" w:space="0" w:color="1F487C"/>
            </w:tcBorders>
          </w:tcPr>
          <w:p w14:paraId="24C763CF" w14:textId="77777777" w:rsidR="00E00948" w:rsidRPr="0063388A" w:rsidRDefault="0019562D">
            <w:pPr>
              <w:pStyle w:val="TableParagraph"/>
              <w:spacing w:before="55" w:line="285" w:lineRule="auto"/>
              <w:ind w:left="54" w:right="297"/>
              <w:rPr>
                <w:rFonts w:ascii="Arial" w:eastAsia="Batang" w:hAnsi="Arial" w:cs="Arial"/>
                <w:sz w:val="18"/>
                <w:szCs w:val="18"/>
                <w:lang w:eastAsia="ko-KR"/>
              </w:rPr>
            </w:pPr>
            <w:r w:rsidRPr="0063388A">
              <w:rPr>
                <w:rFonts w:ascii="Arial" w:eastAsia="Batang" w:hAnsi="Arial" w:cs="Arial"/>
                <w:b/>
                <w:bCs/>
                <w:sz w:val="18"/>
                <w:szCs w:val="18"/>
                <w:lang w:eastAsia="ko"/>
              </w:rPr>
              <w:t>증인에게</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질문을</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할</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수</w:t>
            </w:r>
            <w:r w:rsidRPr="0063388A">
              <w:rPr>
                <w:rFonts w:ascii="Arial" w:eastAsia="Batang" w:hAnsi="Arial" w:cs="Arial"/>
                <w:b/>
                <w:bCs/>
                <w:sz w:val="18"/>
                <w:szCs w:val="18"/>
                <w:lang w:eastAsia="ko"/>
              </w:rPr>
              <w:t xml:space="preserve"> </w:t>
            </w:r>
            <w:r w:rsidRPr="0063388A">
              <w:rPr>
                <w:rFonts w:ascii="Arial" w:eastAsia="Batang" w:hAnsi="Arial" w:cs="Arial"/>
                <w:b/>
                <w:bCs/>
                <w:sz w:val="18"/>
                <w:szCs w:val="18"/>
                <w:lang w:eastAsia="ko"/>
              </w:rPr>
              <w:t>있습니까</w:t>
            </w:r>
            <w:r w:rsidRPr="0063388A">
              <w:rPr>
                <w:rFonts w:ascii="Arial" w:eastAsia="Batang" w:hAnsi="Arial" w:cs="Arial"/>
                <w:b/>
                <w:bCs/>
                <w:sz w:val="18"/>
                <w:szCs w:val="18"/>
                <w:lang w:eastAsia="ko"/>
              </w:rPr>
              <w:t>?</w:t>
            </w:r>
          </w:p>
        </w:tc>
        <w:tc>
          <w:tcPr>
            <w:tcW w:w="4123" w:type="dxa"/>
            <w:tcBorders>
              <w:top w:val="single" w:sz="6" w:space="0" w:color="1F487C"/>
              <w:left w:val="single" w:sz="6" w:space="0" w:color="1F487C"/>
              <w:bottom w:val="single" w:sz="6" w:space="0" w:color="1F487C"/>
              <w:right w:val="single" w:sz="6" w:space="0" w:color="1F487C"/>
            </w:tcBorders>
          </w:tcPr>
          <w:p w14:paraId="104CD4FE" w14:textId="22C3C9EB" w:rsidR="00E00948" w:rsidRPr="0063388A" w:rsidRDefault="0019562D">
            <w:pPr>
              <w:pStyle w:val="TableParagraph"/>
              <w:spacing w:before="55" w:line="285" w:lineRule="auto"/>
              <w:ind w:left="55" w:right="101"/>
              <w:rPr>
                <w:rFonts w:ascii="Arial" w:eastAsia="Batang" w:hAnsi="Arial" w:cs="Arial"/>
                <w:sz w:val="18"/>
                <w:szCs w:val="18"/>
                <w:lang w:eastAsia="ko-KR"/>
              </w:rPr>
            </w:pPr>
            <w:r w:rsidRPr="0063388A">
              <w:rPr>
                <w:rFonts w:ascii="Arial" w:eastAsia="Batang" w:hAnsi="Arial" w:cs="Arial"/>
                <w:sz w:val="18"/>
                <w:szCs w:val="18"/>
                <w:lang w:eastAsia="ko"/>
              </w:rPr>
              <w:t>아니요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이는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귀하께서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판사에게</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말을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때</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상대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당사자나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그</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변호사가</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귀하의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말을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차단할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없음을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의미합니다</w:t>
            </w:r>
            <w:r w:rsidRPr="0063388A">
              <w:rPr>
                <w:rFonts w:ascii="Arial" w:eastAsia="Batang" w:hAnsi="Arial" w:cs="Arial"/>
                <w:sz w:val="18"/>
                <w:szCs w:val="18"/>
                <w:lang w:eastAsia="ko"/>
              </w:rPr>
              <w:t>.</w:t>
            </w:r>
          </w:p>
        </w:tc>
        <w:tc>
          <w:tcPr>
            <w:tcW w:w="2945" w:type="dxa"/>
            <w:tcBorders>
              <w:top w:val="single" w:sz="6" w:space="0" w:color="1F487C"/>
              <w:left w:val="single" w:sz="6" w:space="0" w:color="1F487C"/>
              <w:bottom w:val="single" w:sz="6" w:space="0" w:color="1F487C"/>
              <w:right w:val="single" w:sz="6" w:space="0" w:color="1F487C"/>
            </w:tcBorders>
          </w:tcPr>
          <w:p w14:paraId="6E93D11D" w14:textId="77777777" w:rsidR="00E00948" w:rsidRPr="0063388A" w:rsidRDefault="0019562D">
            <w:pPr>
              <w:pStyle w:val="TableParagraph"/>
              <w:spacing w:before="55" w:line="285" w:lineRule="auto"/>
              <w:ind w:left="54" w:right="146"/>
              <w:rPr>
                <w:rFonts w:ascii="Arial" w:eastAsia="Batang" w:hAnsi="Arial" w:cs="Arial"/>
                <w:sz w:val="18"/>
                <w:szCs w:val="18"/>
                <w:lang w:eastAsia="ko-KR"/>
              </w:rPr>
            </w:pPr>
            <w:r w:rsidRPr="0063388A">
              <w:rPr>
                <w:rFonts w:ascii="Arial" w:eastAsia="Batang" w:hAnsi="Arial" w:cs="Arial"/>
                <w:sz w:val="18"/>
                <w:szCs w:val="18"/>
                <w:lang w:eastAsia="ko"/>
              </w:rPr>
              <w:t>예</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이는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귀하께서</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중요하다고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생각하시는</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것에</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대해</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말하도록</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증인에게</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요청할</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수</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있음을</w:t>
            </w:r>
            <w:r w:rsidRPr="0063388A">
              <w:rPr>
                <w:rFonts w:ascii="Arial" w:eastAsia="Batang" w:hAnsi="Arial" w:cs="Arial"/>
                <w:sz w:val="18"/>
                <w:szCs w:val="18"/>
                <w:lang w:eastAsia="ko"/>
              </w:rPr>
              <w:t xml:space="preserve"> </w:t>
            </w:r>
            <w:r w:rsidRPr="0063388A">
              <w:rPr>
                <w:rFonts w:ascii="Arial" w:eastAsia="Batang" w:hAnsi="Arial" w:cs="Arial"/>
                <w:sz w:val="18"/>
                <w:szCs w:val="18"/>
                <w:lang w:eastAsia="ko"/>
              </w:rPr>
              <w:t>뜻합니다</w:t>
            </w:r>
            <w:r w:rsidRPr="0063388A">
              <w:rPr>
                <w:rFonts w:ascii="Arial" w:eastAsia="Batang" w:hAnsi="Arial" w:cs="Arial"/>
                <w:sz w:val="18"/>
                <w:szCs w:val="18"/>
                <w:lang w:eastAsia="ko"/>
              </w:rPr>
              <w:t>.</w:t>
            </w:r>
          </w:p>
        </w:tc>
      </w:tr>
    </w:tbl>
    <w:p w14:paraId="62F6D708" w14:textId="77777777" w:rsidR="00E00948" w:rsidRPr="00406F4C" w:rsidRDefault="00E00948">
      <w:pPr>
        <w:spacing w:line="285" w:lineRule="auto"/>
        <w:rPr>
          <w:rFonts w:ascii="Arial" w:eastAsia="Batang" w:hAnsi="Arial" w:cs="Arial"/>
          <w:sz w:val="20"/>
          <w:szCs w:val="20"/>
          <w:lang w:eastAsia="ko-KR"/>
        </w:rPr>
        <w:sectPr w:rsidR="00E00948" w:rsidRPr="00406F4C" w:rsidSect="00254A33">
          <w:footerReference w:type="default" r:id="rId11"/>
          <w:type w:val="continuous"/>
          <w:pgSz w:w="12240" w:h="15840"/>
          <w:pgMar w:top="780" w:right="340" w:bottom="280" w:left="380" w:header="432" w:footer="432" w:gutter="0"/>
          <w:cols w:space="720"/>
          <w:docGrid w:linePitch="299"/>
        </w:sectPr>
      </w:pPr>
    </w:p>
    <w:p w14:paraId="32A42B91" w14:textId="77777777" w:rsidR="00E00948" w:rsidRPr="00406F4C" w:rsidRDefault="00E00948">
      <w:pPr>
        <w:spacing w:before="6"/>
        <w:rPr>
          <w:rFonts w:ascii="Arial" w:eastAsia="Batang" w:hAnsi="Arial" w:cs="Arial"/>
          <w:sz w:val="6"/>
          <w:szCs w:val="6"/>
          <w:lang w:eastAsia="ko-KR"/>
        </w:rPr>
      </w:pPr>
    </w:p>
    <w:p w14:paraId="5F283576" w14:textId="77777777" w:rsidR="00E00948" w:rsidRPr="00406F4C" w:rsidRDefault="007C0C24">
      <w:pPr>
        <w:spacing w:line="200" w:lineRule="atLeast"/>
        <w:ind w:left="109"/>
        <w:rPr>
          <w:rFonts w:ascii="Arial" w:eastAsia="Batang" w:hAnsi="Arial" w:cs="Arial"/>
          <w:sz w:val="20"/>
          <w:szCs w:val="20"/>
        </w:rPr>
      </w:pPr>
      <w:r w:rsidRPr="00406F4C">
        <w:rPr>
          <w:rFonts w:ascii="Arial" w:eastAsia="Batang" w:hAnsi="Arial" w:cs="Arial"/>
          <w:noProof/>
          <w:sz w:val="20"/>
          <w:szCs w:val="20"/>
          <w:lang w:eastAsia="ko"/>
        </w:rPr>
        <mc:AlternateContent>
          <mc:Choice Requires="wpg">
            <w:drawing>
              <wp:inline distT="0" distB="0" distL="0" distR="0" wp14:anchorId="14F3F00E" wp14:editId="6D4CF79D">
                <wp:extent cx="6191250" cy="659765"/>
                <wp:effectExtent l="1905" t="3175" r="7620" b="381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659765"/>
                          <a:chOff x="0" y="0"/>
                          <a:chExt cx="9750" cy="1039"/>
                        </a:xfrm>
                      </wpg:grpSpPr>
                      <wpg:grpSp>
                        <wpg:cNvPr id="21" name="Group 26"/>
                        <wpg:cNvGrpSpPr>
                          <a:grpSpLocks/>
                        </wpg:cNvGrpSpPr>
                        <wpg:grpSpPr bwMode="auto">
                          <a:xfrm>
                            <a:off x="15" y="15"/>
                            <a:ext cx="9720" cy="427"/>
                            <a:chOff x="15" y="15"/>
                            <a:chExt cx="9720" cy="427"/>
                          </a:xfrm>
                        </wpg:grpSpPr>
                        <wps:wsp>
                          <wps:cNvPr id="22" name="Freeform 27"/>
                          <wps:cNvSpPr>
                            <a:spLocks/>
                          </wps:cNvSpPr>
                          <wps:spPr bwMode="auto">
                            <a:xfrm>
                              <a:off x="15" y="15"/>
                              <a:ext cx="9720" cy="427"/>
                            </a:xfrm>
                            <a:custGeom>
                              <a:avLst/>
                              <a:gdLst>
                                <a:gd name="T0" fmla="+- 0 15 15"/>
                                <a:gd name="T1" fmla="*/ T0 w 9720"/>
                                <a:gd name="T2" fmla="+- 0 441 15"/>
                                <a:gd name="T3" fmla="*/ 441 h 427"/>
                                <a:gd name="T4" fmla="+- 0 9735 15"/>
                                <a:gd name="T5" fmla="*/ T4 w 9720"/>
                                <a:gd name="T6" fmla="+- 0 441 15"/>
                                <a:gd name="T7" fmla="*/ 441 h 427"/>
                                <a:gd name="T8" fmla="+- 0 9735 15"/>
                                <a:gd name="T9" fmla="*/ T8 w 9720"/>
                                <a:gd name="T10" fmla="+- 0 15 15"/>
                                <a:gd name="T11" fmla="*/ 15 h 427"/>
                                <a:gd name="T12" fmla="+- 0 15 15"/>
                                <a:gd name="T13" fmla="*/ T12 w 9720"/>
                                <a:gd name="T14" fmla="+- 0 15 15"/>
                                <a:gd name="T15" fmla="*/ 15 h 427"/>
                                <a:gd name="T16" fmla="+- 0 15 15"/>
                                <a:gd name="T17" fmla="*/ T16 w 9720"/>
                                <a:gd name="T18" fmla="+- 0 441 15"/>
                                <a:gd name="T19" fmla="*/ 441 h 427"/>
                              </a:gdLst>
                              <a:ahLst/>
                              <a:cxnLst>
                                <a:cxn ang="0">
                                  <a:pos x="T1" y="T3"/>
                                </a:cxn>
                                <a:cxn ang="0">
                                  <a:pos x="T5" y="T7"/>
                                </a:cxn>
                                <a:cxn ang="0">
                                  <a:pos x="T9" y="T11"/>
                                </a:cxn>
                                <a:cxn ang="0">
                                  <a:pos x="T13" y="T15"/>
                                </a:cxn>
                                <a:cxn ang="0">
                                  <a:pos x="T17" y="T19"/>
                                </a:cxn>
                              </a:cxnLst>
                              <a:rect l="0" t="0" r="r" b="b"/>
                              <a:pathLst>
                                <a:path w="9720" h="427">
                                  <a:moveTo>
                                    <a:pt x="0" y="426"/>
                                  </a:moveTo>
                                  <a:lnTo>
                                    <a:pt x="9720" y="426"/>
                                  </a:lnTo>
                                  <a:lnTo>
                                    <a:pt x="9720" y="0"/>
                                  </a:lnTo>
                                  <a:lnTo>
                                    <a:pt x="0" y="0"/>
                                  </a:lnTo>
                                  <a:lnTo>
                                    <a:pt x="0" y="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2"/>
                        <wpg:cNvGrpSpPr>
                          <a:grpSpLocks/>
                        </wpg:cNvGrpSpPr>
                        <wpg:grpSpPr bwMode="auto">
                          <a:xfrm>
                            <a:off x="15" y="15"/>
                            <a:ext cx="9720" cy="427"/>
                            <a:chOff x="15" y="15"/>
                            <a:chExt cx="9720" cy="427"/>
                          </a:xfrm>
                        </wpg:grpSpPr>
                        <wps:wsp>
                          <wps:cNvPr id="24" name="Freeform 25"/>
                          <wps:cNvSpPr>
                            <a:spLocks/>
                          </wps:cNvSpPr>
                          <wps:spPr bwMode="auto">
                            <a:xfrm>
                              <a:off x="15" y="15"/>
                              <a:ext cx="9720" cy="427"/>
                            </a:xfrm>
                            <a:custGeom>
                              <a:avLst/>
                              <a:gdLst>
                                <a:gd name="T0" fmla="+- 0 15 15"/>
                                <a:gd name="T1" fmla="*/ T0 w 9720"/>
                                <a:gd name="T2" fmla="+- 0 441 15"/>
                                <a:gd name="T3" fmla="*/ 441 h 427"/>
                                <a:gd name="T4" fmla="+- 0 9735 15"/>
                                <a:gd name="T5" fmla="*/ T4 w 9720"/>
                                <a:gd name="T6" fmla="+- 0 441 15"/>
                                <a:gd name="T7" fmla="*/ 441 h 427"/>
                                <a:gd name="T8" fmla="+- 0 9735 15"/>
                                <a:gd name="T9" fmla="*/ T8 w 9720"/>
                                <a:gd name="T10" fmla="+- 0 15 15"/>
                                <a:gd name="T11" fmla="*/ 15 h 427"/>
                                <a:gd name="T12" fmla="+- 0 15 15"/>
                                <a:gd name="T13" fmla="*/ T12 w 9720"/>
                                <a:gd name="T14" fmla="+- 0 15 15"/>
                                <a:gd name="T15" fmla="*/ 15 h 427"/>
                                <a:gd name="T16" fmla="+- 0 15 15"/>
                                <a:gd name="T17" fmla="*/ T16 w 9720"/>
                                <a:gd name="T18" fmla="+- 0 441 15"/>
                                <a:gd name="T19" fmla="*/ 441 h 427"/>
                              </a:gdLst>
                              <a:ahLst/>
                              <a:cxnLst>
                                <a:cxn ang="0">
                                  <a:pos x="T1" y="T3"/>
                                </a:cxn>
                                <a:cxn ang="0">
                                  <a:pos x="T5" y="T7"/>
                                </a:cxn>
                                <a:cxn ang="0">
                                  <a:pos x="T9" y="T11"/>
                                </a:cxn>
                                <a:cxn ang="0">
                                  <a:pos x="T13" y="T15"/>
                                </a:cxn>
                                <a:cxn ang="0">
                                  <a:pos x="T17" y="T19"/>
                                </a:cxn>
                              </a:cxnLst>
                              <a:rect l="0" t="0" r="r" b="b"/>
                              <a:pathLst>
                                <a:path w="9720" h="427">
                                  <a:moveTo>
                                    <a:pt x="0" y="426"/>
                                  </a:moveTo>
                                  <a:lnTo>
                                    <a:pt x="9720" y="426"/>
                                  </a:lnTo>
                                  <a:lnTo>
                                    <a:pt x="9720" y="0"/>
                                  </a:lnTo>
                                  <a:lnTo>
                                    <a:pt x="0" y="0"/>
                                  </a:lnTo>
                                  <a:lnTo>
                                    <a:pt x="0" y="426"/>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 y="147"/>
                              <a:ext cx="9394" cy="891"/>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23"/>
                          <wps:cNvSpPr txBox="1">
                            <a:spLocks noChangeArrowheads="1"/>
                          </wps:cNvSpPr>
                          <wps:spPr bwMode="auto">
                            <a:xfrm>
                              <a:off x="0" y="0"/>
                              <a:ext cx="9750" cy="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A169" w14:textId="77777777" w:rsidR="00E00948" w:rsidRPr="0063388A" w:rsidRDefault="0019562D" w:rsidP="001C616D">
                                <w:pPr>
                                  <w:spacing w:before="330"/>
                                  <w:ind w:left="180"/>
                                  <w:jc w:val="center"/>
                                  <w:rPr>
                                    <w:rFonts w:ascii="Batang" w:eastAsia="Batang" w:hAnsi="Batang" w:cs="Calibri"/>
                                    <w:vanish/>
                                    <w:sz w:val="44"/>
                                    <w:szCs w:val="44"/>
                                    <w:lang w:eastAsia="ko-KR"/>
                                  </w:rPr>
                                </w:pPr>
                                <w:r w:rsidRPr="0063388A">
                                  <w:rPr>
                                    <w:rFonts w:ascii="Batang" w:eastAsia="Batang" w:hAnsi="Batang"/>
                                    <w:b/>
                                    <w:bCs/>
                                    <w:i/>
                                    <w:iCs/>
                                    <w:sz w:val="44"/>
                                    <w:lang w:eastAsia="ko"/>
                                  </w:rPr>
                                  <w:t>두 가지 종류의 가족법 재판</w:t>
                                </w:r>
                              </w:p>
                            </w:txbxContent>
                          </wps:txbx>
                          <wps:bodyPr rot="0" vert="horz" wrap="square" lIns="0" tIns="0" rIns="0" bIns="0" anchor="t" anchorCtr="0" upright="1">
                            <a:noAutofit/>
                          </wps:bodyPr>
                        </wps:wsp>
                      </wpg:grpSp>
                    </wpg:wgp>
                  </a:graphicData>
                </a:graphic>
              </wp:inline>
            </w:drawing>
          </mc:Choice>
          <mc:Fallback>
            <w:pict>
              <v:group w14:anchorId="14F3F00E" id="Group 21" o:spid="_x0000_s1038" style="width:487.5pt;height:51.95pt;mso-position-horizontal-relative:char;mso-position-vertical-relative:line" coordsize="9750,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">
                <v:group id="Group 26" o:spid="_x0000_s1039" style="position:absolute;left:15;top:15;width:9720;height:427" coordorigin="15,15"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7" o:spid="_x0000_s1040" style="position:absolute;left:15;top:15;width:9720;height:427;visibility:visible;mso-wrap-style:square;v-text-anchor:top"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" path="m,426r9720,l9720,,,,,426xe" fillcolor="black" stroked="f">
                    <v:path arrowok="t" o:connecttype="custom" o:connectlocs="0,441;9720,441;9720,15;0,15;0,441" o:connectangles="0,0,0,0,0"/>
                  </v:shape>
                </v:group>
                <v:group id="Group 22" o:spid="_x0000_s1041" style="position:absolute;left:15;top:15;width:9720;height:427" coordorigin="15,15"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42" style="position:absolute;left:15;top:15;width:9720;height:427;visibility:visible;mso-wrap-style:square;v-text-anchor:top"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" path="m,426r9720,l9720,,,,,426xe" filled="f" strokeweight="1.5pt">
                    <v:path arrowok="t" o:connecttype="custom" o:connectlocs="0,441;9720,441;9720,15;0,15;0,441" o:connectangles="0,0,0,0,0"/>
                  </v:shape>
                  <v:shape id="Picture 24" o:spid="_x0000_s1043" type="#_x0000_t75" style="position:absolute;left:179;top:147;width:9394;height: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">
                    <v:imagedata r:id="rId10" o:title=""/>
                  </v:shape>
                  <v:shape id="Text Box 23" o:spid="_x0000_s1044" type="#_x0000_t202" style="position:absolute;width:9750;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1CAA169" w14:textId="77777777" w:rsidR="00E00948" w:rsidRPr="0063388A" w:rsidRDefault="0019562D" w:rsidP="001C616D">
                          <w:pPr>
                            <w:spacing w:before="330"/>
                            <w:ind w:left="180"/>
                            <w:jc w:val="center"/>
                            <w:rPr>
                              <w:rFonts w:ascii="Batang" w:eastAsia="Batang" w:hAnsi="Batang" w:cs="Calibri"/>
                              <w:vanish/>
                              <w:sz w:val="44"/>
                              <w:szCs w:val="44"/>
                              <w:lang w:eastAsia="ko-KR"/>
                            </w:rPr>
                          </w:pPr>
                          <w:r w:rsidRPr="0063388A">
                            <w:rPr>
                              <w:rFonts w:ascii="Batang" w:eastAsia="Batang" w:hAnsi="Batang"/>
                              <w:b/>
                              <w:bCs/>
                              <w:i/>
                              <w:iCs/>
                              <w:sz w:val="44"/>
                              <w:lang w:eastAsia="ko"/>
                            </w:rPr>
                            <w:t>두 가지 종류의 가족법 재판</w:t>
                          </w:r>
                        </w:p>
                      </w:txbxContent>
                    </v:textbox>
                  </v:shape>
                </v:group>
                <w10:anchorlock/>
              </v:group>
            </w:pict>
          </mc:Fallback>
        </mc:AlternateContent>
      </w:r>
    </w:p>
    <w:p w14:paraId="2497DD44" w14:textId="77777777" w:rsidR="00E00948" w:rsidRPr="00406F4C" w:rsidRDefault="0019562D" w:rsidP="0063388A">
      <w:pPr>
        <w:spacing w:before="83"/>
        <w:jc w:val="center"/>
        <w:rPr>
          <w:rFonts w:ascii="Arial" w:eastAsia="Batang" w:hAnsi="Arial" w:cs="Arial"/>
          <w:sz w:val="36"/>
          <w:szCs w:val="36"/>
          <w:lang w:eastAsia="ko-KR"/>
        </w:rPr>
      </w:pPr>
      <w:r w:rsidRPr="00406F4C">
        <w:rPr>
          <w:rFonts w:ascii="Arial" w:eastAsia="Batang" w:hAnsi="Arial" w:cs="Arial"/>
          <w:b/>
          <w:bCs/>
          <w:sz w:val="36"/>
          <w:lang w:eastAsia="ko"/>
        </w:rPr>
        <w:t>본인의</w:t>
      </w:r>
      <w:r w:rsidRPr="00406F4C">
        <w:rPr>
          <w:rFonts w:ascii="Arial" w:eastAsia="Batang" w:hAnsi="Arial" w:cs="Arial"/>
          <w:b/>
          <w:bCs/>
          <w:sz w:val="36"/>
          <w:lang w:eastAsia="ko"/>
        </w:rPr>
        <w:t xml:space="preserve"> </w:t>
      </w:r>
      <w:r w:rsidRPr="00406F4C">
        <w:rPr>
          <w:rFonts w:ascii="Arial" w:eastAsia="Batang" w:hAnsi="Arial" w:cs="Arial"/>
          <w:b/>
          <w:bCs/>
          <w:sz w:val="36"/>
          <w:lang w:eastAsia="ko"/>
        </w:rPr>
        <w:t>재판에</w:t>
      </w:r>
      <w:r w:rsidRPr="00406F4C">
        <w:rPr>
          <w:rFonts w:ascii="Arial" w:eastAsia="Batang" w:hAnsi="Arial" w:cs="Arial"/>
          <w:b/>
          <w:bCs/>
          <w:sz w:val="36"/>
          <w:lang w:eastAsia="ko"/>
        </w:rPr>
        <w:t xml:space="preserve"> </w:t>
      </w:r>
      <w:r w:rsidRPr="00406F4C">
        <w:rPr>
          <w:rFonts w:ascii="Arial" w:eastAsia="Batang" w:hAnsi="Arial" w:cs="Arial"/>
          <w:b/>
          <w:bCs/>
          <w:sz w:val="36"/>
          <w:lang w:eastAsia="ko"/>
        </w:rPr>
        <w:t>대해</w:t>
      </w:r>
      <w:r w:rsidRPr="00406F4C">
        <w:rPr>
          <w:rFonts w:ascii="Arial" w:eastAsia="Batang" w:hAnsi="Arial" w:cs="Arial"/>
          <w:b/>
          <w:bCs/>
          <w:sz w:val="36"/>
          <w:lang w:eastAsia="ko"/>
        </w:rPr>
        <w:t xml:space="preserve"> </w:t>
      </w:r>
      <w:r w:rsidRPr="00406F4C">
        <w:rPr>
          <w:rFonts w:ascii="Arial" w:eastAsia="Batang" w:hAnsi="Arial" w:cs="Arial"/>
          <w:b/>
          <w:bCs/>
          <w:sz w:val="36"/>
          <w:lang w:eastAsia="ko"/>
        </w:rPr>
        <w:t>알아야</w:t>
      </w:r>
      <w:r w:rsidRPr="00406F4C">
        <w:rPr>
          <w:rFonts w:ascii="Arial" w:eastAsia="Batang" w:hAnsi="Arial" w:cs="Arial"/>
          <w:b/>
          <w:bCs/>
          <w:sz w:val="36"/>
          <w:lang w:eastAsia="ko"/>
        </w:rPr>
        <w:t xml:space="preserve"> </w:t>
      </w:r>
      <w:r w:rsidRPr="00406F4C">
        <w:rPr>
          <w:rFonts w:ascii="Arial" w:eastAsia="Batang" w:hAnsi="Arial" w:cs="Arial"/>
          <w:b/>
          <w:bCs/>
          <w:sz w:val="36"/>
          <w:lang w:eastAsia="ko"/>
        </w:rPr>
        <w:t>하는</w:t>
      </w:r>
      <w:r w:rsidRPr="00406F4C">
        <w:rPr>
          <w:rFonts w:ascii="Arial" w:eastAsia="Batang" w:hAnsi="Arial" w:cs="Arial"/>
          <w:b/>
          <w:bCs/>
          <w:sz w:val="36"/>
          <w:lang w:eastAsia="ko"/>
        </w:rPr>
        <w:t xml:space="preserve"> </w:t>
      </w:r>
      <w:r w:rsidRPr="00406F4C">
        <w:rPr>
          <w:rFonts w:ascii="Arial" w:eastAsia="Batang" w:hAnsi="Arial" w:cs="Arial"/>
          <w:b/>
          <w:bCs/>
          <w:sz w:val="36"/>
          <w:lang w:eastAsia="ko"/>
        </w:rPr>
        <w:t>것은</w:t>
      </w:r>
      <w:r w:rsidRPr="00406F4C">
        <w:rPr>
          <w:rFonts w:ascii="Arial" w:eastAsia="Batang" w:hAnsi="Arial" w:cs="Arial"/>
          <w:b/>
          <w:bCs/>
          <w:sz w:val="36"/>
          <w:lang w:eastAsia="ko"/>
        </w:rPr>
        <w:t xml:space="preserve"> </w:t>
      </w:r>
      <w:r w:rsidRPr="00406F4C">
        <w:rPr>
          <w:rFonts w:ascii="Arial" w:eastAsia="Batang" w:hAnsi="Arial" w:cs="Arial"/>
          <w:b/>
          <w:bCs/>
          <w:sz w:val="36"/>
          <w:lang w:eastAsia="ko"/>
        </w:rPr>
        <w:t>무엇입니까</w:t>
      </w:r>
      <w:r w:rsidRPr="00406F4C">
        <w:rPr>
          <w:rFonts w:ascii="Arial" w:eastAsia="Batang" w:hAnsi="Arial" w:cs="Arial"/>
          <w:b/>
          <w:bCs/>
          <w:sz w:val="36"/>
          <w:lang w:eastAsia="ko"/>
        </w:rPr>
        <w:t>?</w:t>
      </w:r>
    </w:p>
    <w:p w14:paraId="711034AB" w14:textId="77777777" w:rsidR="00E00948" w:rsidRPr="00406F4C" w:rsidRDefault="007C0C24">
      <w:pPr>
        <w:spacing w:line="200" w:lineRule="atLeast"/>
        <w:ind w:left="255"/>
        <w:rPr>
          <w:rFonts w:ascii="Arial" w:eastAsia="Batang" w:hAnsi="Arial" w:cs="Arial"/>
          <w:sz w:val="20"/>
          <w:szCs w:val="20"/>
        </w:rPr>
      </w:pPr>
      <w:r w:rsidRPr="00406F4C">
        <w:rPr>
          <w:rFonts w:ascii="Arial" w:eastAsia="Batang" w:hAnsi="Arial" w:cs="Arial"/>
          <w:noProof/>
          <w:lang w:eastAsia="ko"/>
        </w:rPr>
        <mc:AlternateContent>
          <mc:Choice Requires="wpg">
            <w:drawing>
              <wp:anchor distT="0" distB="0" distL="114300" distR="114300" simplePos="0" relativeHeight="503311136" behindDoc="1" locked="0" layoutInCell="1" allowOverlap="1" wp14:anchorId="3CC43A85" wp14:editId="27D2F6ED">
                <wp:simplePos x="0" y="0"/>
                <wp:positionH relativeFrom="page">
                  <wp:posOffset>810895</wp:posOffset>
                </wp:positionH>
                <wp:positionV relativeFrom="paragraph">
                  <wp:posOffset>2918461</wp:posOffset>
                </wp:positionV>
                <wp:extent cx="6139815" cy="4221480"/>
                <wp:effectExtent l="0" t="0" r="13335" b="76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4221480"/>
                          <a:chOff x="1280" y="-625"/>
                          <a:chExt cx="9669" cy="6855"/>
                        </a:xfrm>
                      </wpg:grpSpPr>
                      <wpg:grpSp>
                        <wpg:cNvPr id="6" name="Group 15"/>
                        <wpg:cNvGrpSpPr>
                          <a:grpSpLocks/>
                        </wpg:cNvGrpSpPr>
                        <wpg:grpSpPr bwMode="auto">
                          <a:xfrm>
                            <a:off x="1305" y="-259"/>
                            <a:ext cx="4870" cy="6464"/>
                            <a:chOff x="1305" y="-259"/>
                            <a:chExt cx="4870" cy="6464"/>
                          </a:xfrm>
                        </wpg:grpSpPr>
                        <wps:wsp>
                          <wps:cNvPr id="7" name="Freeform 16"/>
                          <wps:cNvSpPr>
                            <a:spLocks/>
                          </wps:cNvSpPr>
                          <wps:spPr bwMode="auto">
                            <a:xfrm>
                              <a:off x="1305" y="-259"/>
                              <a:ext cx="4870" cy="6464"/>
                            </a:xfrm>
                            <a:custGeom>
                              <a:avLst/>
                              <a:gdLst>
                                <a:gd name="T0" fmla="+- 0 2050 1305"/>
                                <a:gd name="T1" fmla="*/ T0 w 4870"/>
                                <a:gd name="T2" fmla="+- 0 -257 -259"/>
                                <a:gd name="T3" fmla="*/ -257 h 6464"/>
                                <a:gd name="T4" fmla="+- 0 1922 1305"/>
                                <a:gd name="T5" fmla="*/ T4 w 4870"/>
                                <a:gd name="T6" fmla="+- 0 -236 -259"/>
                                <a:gd name="T7" fmla="*/ -236 h 6464"/>
                                <a:gd name="T8" fmla="+- 0 1801 1305"/>
                                <a:gd name="T9" fmla="*/ T8 w 4870"/>
                                <a:gd name="T10" fmla="+- 0 -195 -259"/>
                                <a:gd name="T11" fmla="*/ -195 h 6464"/>
                                <a:gd name="T12" fmla="+- 0 1689 1305"/>
                                <a:gd name="T13" fmla="*/ T12 w 4870"/>
                                <a:gd name="T14" fmla="+- 0 -138 -259"/>
                                <a:gd name="T15" fmla="*/ -138 h 6464"/>
                                <a:gd name="T16" fmla="+- 0 1589 1305"/>
                                <a:gd name="T17" fmla="*/ T16 w 4870"/>
                                <a:gd name="T18" fmla="+- 0 -64 -259"/>
                                <a:gd name="T19" fmla="*/ -64 h 6464"/>
                                <a:gd name="T20" fmla="+- 0 1501 1305"/>
                                <a:gd name="T21" fmla="*/ T20 w 4870"/>
                                <a:gd name="T22" fmla="+- 0 24 -259"/>
                                <a:gd name="T23" fmla="*/ 24 h 6464"/>
                                <a:gd name="T24" fmla="+- 0 1427 1305"/>
                                <a:gd name="T25" fmla="*/ T24 w 4870"/>
                                <a:gd name="T26" fmla="+- 0 125 -259"/>
                                <a:gd name="T27" fmla="*/ 125 h 6464"/>
                                <a:gd name="T28" fmla="+- 0 1369 1305"/>
                                <a:gd name="T29" fmla="*/ T28 w 4870"/>
                                <a:gd name="T30" fmla="+- 0 237 -259"/>
                                <a:gd name="T31" fmla="*/ 237 h 6464"/>
                                <a:gd name="T32" fmla="+- 0 1329 1305"/>
                                <a:gd name="T33" fmla="*/ T32 w 4870"/>
                                <a:gd name="T34" fmla="+- 0 357 -259"/>
                                <a:gd name="T35" fmla="*/ 357 h 6464"/>
                                <a:gd name="T36" fmla="+- 0 1308 1305"/>
                                <a:gd name="T37" fmla="*/ T36 w 4870"/>
                                <a:gd name="T38" fmla="+- 0 486 -259"/>
                                <a:gd name="T39" fmla="*/ 486 h 6464"/>
                                <a:gd name="T40" fmla="+- 0 1305 1305"/>
                                <a:gd name="T41" fmla="*/ T40 w 4870"/>
                                <a:gd name="T42" fmla="+- 0 5393 -259"/>
                                <a:gd name="T43" fmla="*/ 5393 h 6464"/>
                                <a:gd name="T44" fmla="+- 0 1316 1305"/>
                                <a:gd name="T45" fmla="*/ T44 w 4870"/>
                                <a:gd name="T46" fmla="+- 0 5524 -259"/>
                                <a:gd name="T47" fmla="*/ 5524 h 6464"/>
                                <a:gd name="T48" fmla="+- 0 1347 1305"/>
                                <a:gd name="T49" fmla="*/ T48 w 4870"/>
                                <a:gd name="T50" fmla="+- 0 5649 -259"/>
                                <a:gd name="T51" fmla="*/ 5649 h 6464"/>
                                <a:gd name="T52" fmla="+- 0 1396 1305"/>
                                <a:gd name="T53" fmla="*/ T52 w 4870"/>
                                <a:gd name="T54" fmla="+- 0 5766 -259"/>
                                <a:gd name="T55" fmla="*/ 5766 h 6464"/>
                                <a:gd name="T56" fmla="+- 0 1462 1305"/>
                                <a:gd name="T57" fmla="*/ T56 w 4870"/>
                                <a:gd name="T58" fmla="+- 0 5872 -259"/>
                                <a:gd name="T59" fmla="*/ 5872 h 6464"/>
                                <a:gd name="T60" fmla="+- 0 1543 1305"/>
                                <a:gd name="T61" fmla="*/ T60 w 4870"/>
                                <a:gd name="T62" fmla="+- 0 5966 -259"/>
                                <a:gd name="T63" fmla="*/ 5966 h 6464"/>
                                <a:gd name="T64" fmla="+- 0 1638 1305"/>
                                <a:gd name="T65" fmla="*/ T64 w 4870"/>
                                <a:gd name="T66" fmla="+- 0 6048 -259"/>
                                <a:gd name="T67" fmla="*/ 6048 h 6464"/>
                                <a:gd name="T68" fmla="+- 0 1744 1305"/>
                                <a:gd name="T69" fmla="*/ T68 w 4870"/>
                                <a:gd name="T70" fmla="+- 0 6114 -259"/>
                                <a:gd name="T71" fmla="*/ 6114 h 6464"/>
                                <a:gd name="T72" fmla="+- 0 1860 1305"/>
                                <a:gd name="T73" fmla="*/ T72 w 4870"/>
                                <a:gd name="T74" fmla="+- 0 6163 -259"/>
                                <a:gd name="T75" fmla="*/ 6163 h 6464"/>
                                <a:gd name="T76" fmla="+- 0 1985 1305"/>
                                <a:gd name="T77" fmla="*/ T76 w 4870"/>
                                <a:gd name="T78" fmla="+- 0 6194 -259"/>
                                <a:gd name="T79" fmla="*/ 6194 h 6464"/>
                                <a:gd name="T80" fmla="+- 0 2117 1305"/>
                                <a:gd name="T81" fmla="*/ T80 w 4870"/>
                                <a:gd name="T82" fmla="+- 0 6204 -259"/>
                                <a:gd name="T83" fmla="*/ 6204 h 6464"/>
                                <a:gd name="T84" fmla="+- 0 5430 1305"/>
                                <a:gd name="T85" fmla="*/ T84 w 4870"/>
                                <a:gd name="T86" fmla="+- 0 6202 -259"/>
                                <a:gd name="T87" fmla="*/ 6202 h 6464"/>
                                <a:gd name="T88" fmla="+- 0 5559 1305"/>
                                <a:gd name="T89" fmla="*/ T88 w 4870"/>
                                <a:gd name="T90" fmla="+- 0 6181 -259"/>
                                <a:gd name="T91" fmla="*/ 6181 h 6464"/>
                                <a:gd name="T92" fmla="+- 0 5680 1305"/>
                                <a:gd name="T93" fmla="*/ T92 w 4870"/>
                                <a:gd name="T94" fmla="+- 0 6140 -259"/>
                                <a:gd name="T95" fmla="*/ 6140 h 6464"/>
                                <a:gd name="T96" fmla="+- 0 5791 1305"/>
                                <a:gd name="T97" fmla="*/ T96 w 4870"/>
                                <a:gd name="T98" fmla="+- 0 6083 -259"/>
                                <a:gd name="T99" fmla="*/ 6083 h 6464"/>
                                <a:gd name="T100" fmla="+- 0 5892 1305"/>
                                <a:gd name="T101" fmla="*/ T100 w 4870"/>
                                <a:gd name="T102" fmla="+- 0 6009 -259"/>
                                <a:gd name="T103" fmla="*/ 6009 h 6464"/>
                                <a:gd name="T104" fmla="+- 0 5980 1305"/>
                                <a:gd name="T105" fmla="*/ T104 w 4870"/>
                                <a:gd name="T106" fmla="+- 0 5921 -259"/>
                                <a:gd name="T107" fmla="*/ 5921 h 6464"/>
                                <a:gd name="T108" fmla="+- 0 6054 1305"/>
                                <a:gd name="T109" fmla="*/ T108 w 4870"/>
                                <a:gd name="T110" fmla="+- 0 5820 -259"/>
                                <a:gd name="T111" fmla="*/ 5820 h 6464"/>
                                <a:gd name="T112" fmla="+- 0 6111 1305"/>
                                <a:gd name="T113" fmla="*/ T112 w 4870"/>
                                <a:gd name="T114" fmla="+- 0 5708 -259"/>
                                <a:gd name="T115" fmla="*/ 5708 h 6464"/>
                                <a:gd name="T116" fmla="+- 0 6152 1305"/>
                                <a:gd name="T117" fmla="*/ T116 w 4870"/>
                                <a:gd name="T118" fmla="+- 0 5588 -259"/>
                                <a:gd name="T119" fmla="*/ 5588 h 6464"/>
                                <a:gd name="T120" fmla="+- 0 6173 1305"/>
                                <a:gd name="T121" fmla="*/ T120 w 4870"/>
                                <a:gd name="T122" fmla="+- 0 5459 -259"/>
                                <a:gd name="T123" fmla="*/ 5459 h 6464"/>
                                <a:gd name="T124" fmla="+- 0 6175 1305"/>
                                <a:gd name="T125" fmla="*/ T124 w 4870"/>
                                <a:gd name="T126" fmla="+- 0 552 -259"/>
                                <a:gd name="T127" fmla="*/ 552 h 6464"/>
                                <a:gd name="T128" fmla="+- 0 6165 1305"/>
                                <a:gd name="T129" fmla="*/ T128 w 4870"/>
                                <a:gd name="T130" fmla="+- 0 421 -259"/>
                                <a:gd name="T131" fmla="*/ 421 h 6464"/>
                                <a:gd name="T132" fmla="+- 0 6134 1305"/>
                                <a:gd name="T133" fmla="*/ T132 w 4870"/>
                                <a:gd name="T134" fmla="+- 0 296 -259"/>
                                <a:gd name="T135" fmla="*/ 296 h 6464"/>
                                <a:gd name="T136" fmla="+- 0 6085 1305"/>
                                <a:gd name="T137" fmla="*/ T136 w 4870"/>
                                <a:gd name="T138" fmla="+- 0 179 -259"/>
                                <a:gd name="T139" fmla="*/ 179 h 6464"/>
                                <a:gd name="T140" fmla="+- 0 6019 1305"/>
                                <a:gd name="T141" fmla="*/ T140 w 4870"/>
                                <a:gd name="T142" fmla="+- 0 73 -259"/>
                                <a:gd name="T143" fmla="*/ 73 h 6464"/>
                                <a:gd name="T144" fmla="+- 0 5937 1305"/>
                                <a:gd name="T145" fmla="*/ T144 w 4870"/>
                                <a:gd name="T146" fmla="+- 0 -21 -259"/>
                                <a:gd name="T147" fmla="*/ -21 h 6464"/>
                                <a:gd name="T148" fmla="+- 0 5843 1305"/>
                                <a:gd name="T149" fmla="*/ T148 w 4870"/>
                                <a:gd name="T150" fmla="+- 0 -103 -259"/>
                                <a:gd name="T151" fmla="*/ -103 h 6464"/>
                                <a:gd name="T152" fmla="+- 0 5737 1305"/>
                                <a:gd name="T153" fmla="*/ T152 w 4870"/>
                                <a:gd name="T154" fmla="+- 0 -169 -259"/>
                                <a:gd name="T155" fmla="*/ -169 h 6464"/>
                                <a:gd name="T156" fmla="+- 0 5620 1305"/>
                                <a:gd name="T157" fmla="*/ T156 w 4870"/>
                                <a:gd name="T158" fmla="+- 0 -218 -259"/>
                                <a:gd name="T159" fmla="*/ -218 h 6464"/>
                                <a:gd name="T160" fmla="+- 0 5495 1305"/>
                                <a:gd name="T161" fmla="*/ T160 w 4870"/>
                                <a:gd name="T162" fmla="+- 0 -249 -259"/>
                                <a:gd name="T163" fmla="*/ -249 h 6464"/>
                                <a:gd name="T164" fmla="+- 0 5364 1305"/>
                                <a:gd name="T165" fmla="*/ T164 w 4870"/>
                                <a:gd name="T166" fmla="+- 0 -259 -259"/>
                                <a:gd name="T167" fmla="*/ -259 h 6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870" h="6464">
                                  <a:moveTo>
                                    <a:pt x="812" y="0"/>
                                  </a:moveTo>
                                  <a:lnTo>
                                    <a:pt x="745" y="2"/>
                                  </a:lnTo>
                                  <a:lnTo>
                                    <a:pt x="680" y="10"/>
                                  </a:lnTo>
                                  <a:lnTo>
                                    <a:pt x="617" y="23"/>
                                  </a:lnTo>
                                  <a:lnTo>
                                    <a:pt x="555" y="41"/>
                                  </a:lnTo>
                                  <a:lnTo>
                                    <a:pt x="496" y="64"/>
                                  </a:lnTo>
                                  <a:lnTo>
                                    <a:pt x="439" y="90"/>
                                  </a:lnTo>
                                  <a:lnTo>
                                    <a:pt x="384" y="121"/>
                                  </a:lnTo>
                                  <a:lnTo>
                                    <a:pt x="333" y="156"/>
                                  </a:lnTo>
                                  <a:lnTo>
                                    <a:pt x="284" y="195"/>
                                  </a:lnTo>
                                  <a:lnTo>
                                    <a:pt x="238" y="238"/>
                                  </a:lnTo>
                                  <a:lnTo>
                                    <a:pt x="196" y="283"/>
                                  </a:lnTo>
                                  <a:lnTo>
                                    <a:pt x="157" y="332"/>
                                  </a:lnTo>
                                  <a:lnTo>
                                    <a:pt x="122" y="384"/>
                                  </a:lnTo>
                                  <a:lnTo>
                                    <a:pt x="91" y="438"/>
                                  </a:lnTo>
                                  <a:lnTo>
                                    <a:pt x="64" y="496"/>
                                  </a:lnTo>
                                  <a:lnTo>
                                    <a:pt x="42" y="555"/>
                                  </a:lnTo>
                                  <a:lnTo>
                                    <a:pt x="24" y="616"/>
                                  </a:lnTo>
                                  <a:lnTo>
                                    <a:pt x="11" y="680"/>
                                  </a:lnTo>
                                  <a:lnTo>
                                    <a:pt x="3" y="745"/>
                                  </a:lnTo>
                                  <a:lnTo>
                                    <a:pt x="0" y="811"/>
                                  </a:lnTo>
                                  <a:lnTo>
                                    <a:pt x="0" y="5652"/>
                                  </a:lnTo>
                                  <a:lnTo>
                                    <a:pt x="3" y="5718"/>
                                  </a:lnTo>
                                  <a:lnTo>
                                    <a:pt x="11" y="5783"/>
                                  </a:lnTo>
                                  <a:lnTo>
                                    <a:pt x="24" y="5847"/>
                                  </a:lnTo>
                                  <a:lnTo>
                                    <a:pt x="42" y="5908"/>
                                  </a:lnTo>
                                  <a:lnTo>
                                    <a:pt x="64" y="5967"/>
                                  </a:lnTo>
                                  <a:lnTo>
                                    <a:pt x="91" y="6025"/>
                                  </a:lnTo>
                                  <a:lnTo>
                                    <a:pt x="122" y="6079"/>
                                  </a:lnTo>
                                  <a:lnTo>
                                    <a:pt x="157" y="6131"/>
                                  </a:lnTo>
                                  <a:lnTo>
                                    <a:pt x="196" y="6180"/>
                                  </a:lnTo>
                                  <a:lnTo>
                                    <a:pt x="238" y="6225"/>
                                  </a:lnTo>
                                  <a:lnTo>
                                    <a:pt x="284" y="6268"/>
                                  </a:lnTo>
                                  <a:lnTo>
                                    <a:pt x="333" y="6307"/>
                                  </a:lnTo>
                                  <a:lnTo>
                                    <a:pt x="384" y="6342"/>
                                  </a:lnTo>
                                  <a:lnTo>
                                    <a:pt x="439" y="6373"/>
                                  </a:lnTo>
                                  <a:lnTo>
                                    <a:pt x="496" y="6399"/>
                                  </a:lnTo>
                                  <a:lnTo>
                                    <a:pt x="555" y="6422"/>
                                  </a:lnTo>
                                  <a:lnTo>
                                    <a:pt x="617" y="6440"/>
                                  </a:lnTo>
                                  <a:lnTo>
                                    <a:pt x="680" y="6453"/>
                                  </a:lnTo>
                                  <a:lnTo>
                                    <a:pt x="745" y="6461"/>
                                  </a:lnTo>
                                  <a:lnTo>
                                    <a:pt x="812" y="6463"/>
                                  </a:lnTo>
                                  <a:lnTo>
                                    <a:pt x="4059" y="6463"/>
                                  </a:lnTo>
                                  <a:lnTo>
                                    <a:pt x="4125" y="6461"/>
                                  </a:lnTo>
                                  <a:lnTo>
                                    <a:pt x="4190" y="6453"/>
                                  </a:lnTo>
                                  <a:lnTo>
                                    <a:pt x="4254" y="6440"/>
                                  </a:lnTo>
                                  <a:lnTo>
                                    <a:pt x="4315" y="6422"/>
                                  </a:lnTo>
                                  <a:lnTo>
                                    <a:pt x="4375" y="6399"/>
                                  </a:lnTo>
                                  <a:lnTo>
                                    <a:pt x="4432" y="6373"/>
                                  </a:lnTo>
                                  <a:lnTo>
                                    <a:pt x="4486" y="6342"/>
                                  </a:lnTo>
                                  <a:lnTo>
                                    <a:pt x="4538" y="6307"/>
                                  </a:lnTo>
                                  <a:lnTo>
                                    <a:pt x="4587" y="6268"/>
                                  </a:lnTo>
                                  <a:lnTo>
                                    <a:pt x="4632" y="6225"/>
                                  </a:lnTo>
                                  <a:lnTo>
                                    <a:pt x="4675" y="6180"/>
                                  </a:lnTo>
                                  <a:lnTo>
                                    <a:pt x="4714" y="6131"/>
                                  </a:lnTo>
                                  <a:lnTo>
                                    <a:pt x="4749" y="6079"/>
                                  </a:lnTo>
                                  <a:lnTo>
                                    <a:pt x="4780" y="6025"/>
                                  </a:lnTo>
                                  <a:lnTo>
                                    <a:pt x="4806" y="5967"/>
                                  </a:lnTo>
                                  <a:lnTo>
                                    <a:pt x="4829" y="5908"/>
                                  </a:lnTo>
                                  <a:lnTo>
                                    <a:pt x="4847" y="5847"/>
                                  </a:lnTo>
                                  <a:lnTo>
                                    <a:pt x="4860" y="5783"/>
                                  </a:lnTo>
                                  <a:lnTo>
                                    <a:pt x="4868" y="5718"/>
                                  </a:lnTo>
                                  <a:lnTo>
                                    <a:pt x="4870" y="5652"/>
                                  </a:lnTo>
                                  <a:lnTo>
                                    <a:pt x="4870" y="811"/>
                                  </a:lnTo>
                                  <a:lnTo>
                                    <a:pt x="4868" y="745"/>
                                  </a:lnTo>
                                  <a:lnTo>
                                    <a:pt x="4860" y="680"/>
                                  </a:lnTo>
                                  <a:lnTo>
                                    <a:pt x="4847" y="616"/>
                                  </a:lnTo>
                                  <a:lnTo>
                                    <a:pt x="4829" y="555"/>
                                  </a:lnTo>
                                  <a:lnTo>
                                    <a:pt x="4806" y="496"/>
                                  </a:lnTo>
                                  <a:lnTo>
                                    <a:pt x="4780" y="438"/>
                                  </a:lnTo>
                                  <a:lnTo>
                                    <a:pt x="4749" y="384"/>
                                  </a:lnTo>
                                  <a:lnTo>
                                    <a:pt x="4714" y="332"/>
                                  </a:lnTo>
                                  <a:lnTo>
                                    <a:pt x="4675" y="283"/>
                                  </a:lnTo>
                                  <a:lnTo>
                                    <a:pt x="4632" y="238"/>
                                  </a:lnTo>
                                  <a:lnTo>
                                    <a:pt x="4587" y="195"/>
                                  </a:lnTo>
                                  <a:lnTo>
                                    <a:pt x="4538" y="156"/>
                                  </a:lnTo>
                                  <a:lnTo>
                                    <a:pt x="4486" y="121"/>
                                  </a:lnTo>
                                  <a:lnTo>
                                    <a:pt x="4432" y="90"/>
                                  </a:lnTo>
                                  <a:lnTo>
                                    <a:pt x="4375" y="64"/>
                                  </a:lnTo>
                                  <a:lnTo>
                                    <a:pt x="4315" y="41"/>
                                  </a:lnTo>
                                  <a:lnTo>
                                    <a:pt x="4254" y="23"/>
                                  </a:lnTo>
                                  <a:lnTo>
                                    <a:pt x="4190" y="10"/>
                                  </a:lnTo>
                                  <a:lnTo>
                                    <a:pt x="4125" y="2"/>
                                  </a:lnTo>
                                  <a:lnTo>
                                    <a:pt x="4059" y="0"/>
                                  </a:lnTo>
                                  <a:lnTo>
                                    <a:pt x="812" y="0"/>
                                  </a:lnTo>
                                  <a:close/>
                                </a:path>
                              </a:pathLst>
                            </a:custGeom>
                            <a:noFill/>
                            <a:ln w="317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6262" y="-238"/>
                            <a:ext cx="4663" cy="6442"/>
                            <a:chOff x="6262" y="-238"/>
                            <a:chExt cx="4663" cy="6442"/>
                          </a:xfrm>
                        </wpg:grpSpPr>
                        <wps:wsp>
                          <wps:cNvPr id="9" name="Freeform 14"/>
                          <wps:cNvSpPr>
                            <a:spLocks/>
                          </wps:cNvSpPr>
                          <wps:spPr bwMode="auto">
                            <a:xfrm>
                              <a:off x="6262" y="-238"/>
                              <a:ext cx="4663" cy="6442"/>
                            </a:xfrm>
                            <a:custGeom>
                              <a:avLst/>
                              <a:gdLst>
                                <a:gd name="T0" fmla="+- 0 6975 6262"/>
                                <a:gd name="T1" fmla="*/ T0 w 4663"/>
                                <a:gd name="T2" fmla="+- 0 -235 -238"/>
                                <a:gd name="T3" fmla="*/ -235 h 6442"/>
                                <a:gd name="T4" fmla="+- 0 6852 6262"/>
                                <a:gd name="T5" fmla="*/ T4 w 4663"/>
                                <a:gd name="T6" fmla="+- 0 -215 -238"/>
                                <a:gd name="T7" fmla="*/ -215 h 6442"/>
                                <a:gd name="T8" fmla="+- 0 6736 6262"/>
                                <a:gd name="T9" fmla="*/ T8 w 4663"/>
                                <a:gd name="T10" fmla="+- 0 -177 -238"/>
                                <a:gd name="T11" fmla="*/ -177 h 6442"/>
                                <a:gd name="T12" fmla="+- 0 6630 6262"/>
                                <a:gd name="T13" fmla="*/ T12 w 4663"/>
                                <a:gd name="T14" fmla="+- 0 -121 -238"/>
                                <a:gd name="T15" fmla="*/ -121 h 6442"/>
                                <a:gd name="T16" fmla="+- 0 6449 6262"/>
                                <a:gd name="T17" fmla="*/ T16 w 4663"/>
                                <a:gd name="T18" fmla="+- 0 34 -238"/>
                                <a:gd name="T19" fmla="*/ 34 h 6442"/>
                                <a:gd name="T20" fmla="+- 0 6349 6262"/>
                                <a:gd name="T21" fmla="*/ T20 w 4663"/>
                                <a:gd name="T22" fmla="+- 0 182 -238"/>
                                <a:gd name="T23" fmla="*/ 182 h 6442"/>
                                <a:gd name="T24" fmla="+- 0 6301 6262"/>
                                <a:gd name="T25" fmla="*/ T24 w 4663"/>
                                <a:gd name="T26" fmla="+- 0 294 -238"/>
                                <a:gd name="T27" fmla="*/ 294 h 6442"/>
                                <a:gd name="T28" fmla="+- 0 6272 6262"/>
                                <a:gd name="T29" fmla="*/ T28 w 4663"/>
                                <a:gd name="T30" fmla="+- 0 414 -238"/>
                                <a:gd name="T31" fmla="*/ 414 h 6442"/>
                                <a:gd name="T32" fmla="+- 0 6262 6262"/>
                                <a:gd name="T33" fmla="*/ T32 w 4663"/>
                                <a:gd name="T34" fmla="+- 0 540 -238"/>
                                <a:gd name="T35" fmla="*/ 540 h 6442"/>
                                <a:gd name="T36" fmla="+- 0 6264 6262"/>
                                <a:gd name="T37" fmla="*/ T36 w 4663"/>
                                <a:gd name="T38" fmla="+- 0 5491 -238"/>
                                <a:gd name="T39" fmla="*/ 5491 h 6442"/>
                                <a:gd name="T40" fmla="+- 0 6284 6262"/>
                                <a:gd name="T41" fmla="*/ T40 w 4663"/>
                                <a:gd name="T42" fmla="+- 0 5614 -238"/>
                                <a:gd name="T43" fmla="*/ 5614 h 6442"/>
                                <a:gd name="T44" fmla="+- 0 6323 6262"/>
                                <a:gd name="T45" fmla="*/ T44 w 4663"/>
                                <a:gd name="T46" fmla="+- 0 5730 -238"/>
                                <a:gd name="T47" fmla="*/ 5730 h 6442"/>
                                <a:gd name="T48" fmla="+- 0 6378 6262"/>
                                <a:gd name="T49" fmla="*/ T48 w 4663"/>
                                <a:gd name="T50" fmla="+- 0 5836 -238"/>
                                <a:gd name="T51" fmla="*/ 5836 h 6442"/>
                                <a:gd name="T52" fmla="+- 0 6533 6262"/>
                                <a:gd name="T53" fmla="*/ T52 w 4663"/>
                                <a:gd name="T54" fmla="+- 0 6017 -238"/>
                                <a:gd name="T55" fmla="*/ 6017 h 6442"/>
                                <a:gd name="T56" fmla="+- 0 6682 6262"/>
                                <a:gd name="T57" fmla="*/ T56 w 4663"/>
                                <a:gd name="T58" fmla="+- 0 6117 -238"/>
                                <a:gd name="T59" fmla="*/ 6117 h 6442"/>
                                <a:gd name="T60" fmla="+- 0 6793 6262"/>
                                <a:gd name="T61" fmla="*/ T60 w 4663"/>
                                <a:gd name="T62" fmla="+- 0 6165 -238"/>
                                <a:gd name="T63" fmla="*/ 6165 h 6442"/>
                                <a:gd name="T64" fmla="+- 0 6913 6262"/>
                                <a:gd name="T65" fmla="*/ T64 w 4663"/>
                                <a:gd name="T66" fmla="+- 0 6194 -238"/>
                                <a:gd name="T67" fmla="*/ 6194 h 6442"/>
                                <a:gd name="T68" fmla="+- 0 7039 6262"/>
                                <a:gd name="T69" fmla="*/ T68 w 4663"/>
                                <a:gd name="T70" fmla="+- 0 6204 -238"/>
                                <a:gd name="T71" fmla="*/ 6204 h 6442"/>
                                <a:gd name="T72" fmla="+- 0 10211 6262"/>
                                <a:gd name="T73" fmla="*/ T72 w 4663"/>
                                <a:gd name="T74" fmla="+- 0 6202 -238"/>
                                <a:gd name="T75" fmla="*/ 6202 h 6442"/>
                                <a:gd name="T76" fmla="+- 0 10334 6262"/>
                                <a:gd name="T77" fmla="*/ T76 w 4663"/>
                                <a:gd name="T78" fmla="+- 0 6182 -238"/>
                                <a:gd name="T79" fmla="*/ 6182 h 6442"/>
                                <a:gd name="T80" fmla="+- 0 10450 6262"/>
                                <a:gd name="T81" fmla="*/ T80 w 4663"/>
                                <a:gd name="T82" fmla="+- 0 6143 -238"/>
                                <a:gd name="T83" fmla="*/ 6143 h 6442"/>
                                <a:gd name="T84" fmla="+- 0 10556 6262"/>
                                <a:gd name="T85" fmla="*/ T84 w 4663"/>
                                <a:gd name="T86" fmla="+- 0 6088 -238"/>
                                <a:gd name="T87" fmla="*/ 6088 h 6442"/>
                                <a:gd name="T88" fmla="+- 0 10737 6262"/>
                                <a:gd name="T89" fmla="*/ T88 w 4663"/>
                                <a:gd name="T90" fmla="+- 0 5933 -238"/>
                                <a:gd name="T91" fmla="*/ 5933 h 6442"/>
                                <a:gd name="T92" fmla="+- 0 10837 6262"/>
                                <a:gd name="T93" fmla="*/ T92 w 4663"/>
                                <a:gd name="T94" fmla="+- 0 5784 -238"/>
                                <a:gd name="T95" fmla="*/ 5784 h 6442"/>
                                <a:gd name="T96" fmla="+- 0 10885 6262"/>
                                <a:gd name="T97" fmla="*/ T96 w 4663"/>
                                <a:gd name="T98" fmla="+- 0 5673 -238"/>
                                <a:gd name="T99" fmla="*/ 5673 h 6442"/>
                                <a:gd name="T100" fmla="+- 0 10914 6262"/>
                                <a:gd name="T101" fmla="*/ T100 w 4663"/>
                                <a:gd name="T102" fmla="+- 0 5553 -238"/>
                                <a:gd name="T103" fmla="*/ 5553 h 6442"/>
                                <a:gd name="T104" fmla="+- 0 10924 6262"/>
                                <a:gd name="T105" fmla="*/ T104 w 4663"/>
                                <a:gd name="T106" fmla="+- 0 5427 -238"/>
                                <a:gd name="T107" fmla="*/ 5427 h 6442"/>
                                <a:gd name="T108" fmla="+- 0 10922 6262"/>
                                <a:gd name="T109" fmla="*/ T108 w 4663"/>
                                <a:gd name="T110" fmla="+- 0 476 -238"/>
                                <a:gd name="T111" fmla="*/ 476 h 6442"/>
                                <a:gd name="T112" fmla="+- 0 10902 6262"/>
                                <a:gd name="T113" fmla="*/ T112 w 4663"/>
                                <a:gd name="T114" fmla="+- 0 353 -238"/>
                                <a:gd name="T115" fmla="*/ 353 h 6442"/>
                                <a:gd name="T116" fmla="+- 0 10863 6262"/>
                                <a:gd name="T117" fmla="*/ T116 w 4663"/>
                                <a:gd name="T118" fmla="+- 0 237 -238"/>
                                <a:gd name="T119" fmla="*/ 237 h 6442"/>
                                <a:gd name="T120" fmla="+- 0 10808 6262"/>
                                <a:gd name="T121" fmla="*/ T120 w 4663"/>
                                <a:gd name="T122" fmla="+- 0 130 -238"/>
                                <a:gd name="T123" fmla="*/ 130 h 6442"/>
                                <a:gd name="T124" fmla="+- 0 10653 6262"/>
                                <a:gd name="T125" fmla="*/ T124 w 4663"/>
                                <a:gd name="T126" fmla="+- 0 -51 -238"/>
                                <a:gd name="T127" fmla="*/ -51 h 6442"/>
                                <a:gd name="T128" fmla="+- 0 10504 6262"/>
                                <a:gd name="T129" fmla="*/ T128 w 4663"/>
                                <a:gd name="T130" fmla="+- 0 -151 -238"/>
                                <a:gd name="T131" fmla="*/ -151 h 6442"/>
                                <a:gd name="T132" fmla="+- 0 10393 6262"/>
                                <a:gd name="T133" fmla="*/ T132 w 4663"/>
                                <a:gd name="T134" fmla="+- 0 -198 -238"/>
                                <a:gd name="T135" fmla="*/ -198 h 6442"/>
                                <a:gd name="T136" fmla="+- 0 10273 6262"/>
                                <a:gd name="T137" fmla="*/ T136 w 4663"/>
                                <a:gd name="T138" fmla="+- 0 -227 -238"/>
                                <a:gd name="T139" fmla="*/ -227 h 6442"/>
                                <a:gd name="T140" fmla="+- 0 10147 6262"/>
                                <a:gd name="T141" fmla="*/ T140 w 4663"/>
                                <a:gd name="T142" fmla="+- 0 -238 -238"/>
                                <a:gd name="T143" fmla="*/ -238 h 6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663" h="6442">
                                  <a:moveTo>
                                    <a:pt x="777" y="0"/>
                                  </a:moveTo>
                                  <a:lnTo>
                                    <a:pt x="713" y="3"/>
                                  </a:lnTo>
                                  <a:lnTo>
                                    <a:pt x="651" y="11"/>
                                  </a:lnTo>
                                  <a:lnTo>
                                    <a:pt x="590" y="23"/>
                                  </a:lnTo>
                                  <a:lnTo>
                                    <a:pt x="531" y="40"/>
                                  </a:lnTo>
                                  <a:lnTo>
                                    <a:pt x="474" y="61"/>
                                  </a:lnTo>
                                  <a:lnTo>
                                    <a:pt x="420" y="87"/>
                                  </a:lnTo>
                                  <a:lnTo>
                                    <a:pt x="368" y="117"/>
                                  </a:lnTo>
                                  <a:lnTo>
                                    <a:pt x="271" y="187"/>
                                  </a:lnTo>
                                  <a:lnTo>
                                    <a:pt x="187" y="272"/>
                                  </a:lnTo>
                                  <a:lnTo>
                                    <a:pt x="116" y="368"/>
                                  </a:lnTo>
                                  <a:lnTo>
                                    <a:pt x="87" y="420"/>
                                  </a:lnTo>
                                  <a:lnTo>
                                    <a:pt x="61" y="475"/>
                                  </a:lnTo>
                                  <a:lnTo>
                                    <a:pt x="39" y="532"/>
                                  </a:lnTo>
                                  <a:lnTo>
                                    <a:pt x="22" y="591"/>
                                  </a:lnTo>
                                  <a:lnTo>
                                    <a:pt x="10" y="652"/>
                                  </a:lnTo>
                                  <a:lnTo>
                                    <a:pt x="2" y="714"/>
                                  </a:lnTo>
                                  <a:lnTo>
                                    <a:pt x="0" y="778"/>
                                  </a:lnTo>
                                  <a:lnTo>
                                    <a:pt x="0" y="5665"/>
                                  </a:lnTo>
                                  <a:lnTo>
                                    <a:pt x="2" y="5729"/>
                                  </a:lnTo>
                                  <a:lnTo>
                                    <a:pt x="10" y="5791"/>
                                  </a:lnTo>
                                  <a:lnTo>
                                    <a:pt x="22" y="5852"/>
                                  </a:lnTo>
                                  <a:lnTo>
                                    <a:pt x="39" y="5911"/>
                                  </a:lnTo>
                                  <a:lnTo>
                                    <a:pt x="61" y="5968"/>
                                  </a:lnTo>
                                  <a:lnTo>
                                    <a:pt x="87" y="6022"/>
                                  </a:lnTo>
                                  <a:lnTo>
                                    <a:pt x="116" y="6074"/>
                                  </a:lnTo>
                                  <a:lnTo>
                                    <a:pt x="187" y="6171"/>
                                  </a:lnTo>
                                  <a:lnTo>
                                    <a:pt x="271" y="6255"/>
                                  </a:lnTo>
                                  <a:lnTo>
                                    <a:pt x="368" y="6326"/>
                                  </a:lnTo>
                                  <a:lnTo>
                                    <a:pt x="420" y="6355"/>
                                  </a:lnTo>
                                  <a:lnTo>
                                    <a:pt x="474" y="6381"/>
                                  </a:lnTo>
                                  <a:lnTo>
                                    <a:pt x="531" y="6403"/>
                                  </a:lnTo>
                                  <a:lnTo>
                                    <a:pt x="590" y="6420"/>
                                  </a:lnTo>
                                  <a:lnTo>
                                    <a:pt x="651" y="6432"/>
                                  </a:lnTo>
                                  <a:lnTo>
                                    <a:pt x="713" y="6440"/>
                                  </a:lnTo>
                                  <a:lnTo>
                                    <a:pt x="777" y="6442"/>
                                  </a:lnTo>
                                  <a:lnTo>
                                    <a:pt x="3885" y="6442"/>
                                  </a:lnTo>
                                  <a:lnTo>
                                    <a:pt x="3949" y="6440"/>
                                  </a:lnTo>
                                  <a:lnTo>
                                    <a:pt x="4011" y="6432"/>
                                  </a:lnTo>
                                  <a:lnTo>
                                    <a:pt x="4072" y="6420"/>
                                  </a:lnTo>
                                  <a:lnTo>
                                    <a:pt x="4131" y="6403"/>
                                  </a:lnTo>
                                  <a:lnTo>
                                    <a:pt x="4188" y="6381"/>
                                  </a:lnTo>
                                  <a:lnTo>
                                    <a:pt x="4242" y="6355"/>
                                  </a:lnTo>
                                  <a:lnTo>
                                    <a:pt x="4294" y="6326"/>
                                  </a:lnTo>
                                  <a:lnTo>
                                    <a:pt x="4391" y="6255"/>
                                  </a:lnTo>
                                  <a:lnTo>
                                    <a:pt x="4475" y="6171"/>
                                  </a:lnTo>
                                  <a:lnTo>
                                    <a:pt x="4546" y="6074"/>
                                  </a:lnTo>
                                  <a:lnTo>
                                    <a:pt x="4575" y="6022"/>
                                  </a:lnTo>
                                  <a:lnTo>
                                    <a:pt x="4601" y="5968"/>
                                  </a:lnTo>
                                  <a:lnTo>
                                    <a:pt x="4623" y="5911"/>
                                  </a:lnTo>
                                  <a:lnTo>
                                    <a:pt x="4640" y="5852"/>
                                  </a:lnTo>
                                  <a:lnTo>
                                    <a:pt x="4652" y="5791"/>
                                  </a:lnTo>
                                  <a:lnTo>
                                    <a:pt x="4660" y="5729"/>
                                  </a:lnTo>
                                  <a:lnTo>
                                    <a:pt x="4662" y="5665"/>
                                  </a:lnTo>
                                  <a:lnTo>
                                    <a:pt x="4662" y="778"/>
                                  </a:lnTo>
                                  <a:lnTo>
                                    <a:pt x="4660" y="714"/>
                                  </a:lnTo>
                                  <a:lnTo>
                                    <a:pt x="4652" y="652"/>
                                  </a:lnTo>
                                  <a:lnTo>
                                    <a:pt x="4640" y="591"/>
                                  </a:lnTo>
                                  <a:lnTo>
                                    <a:pt x="4623" y="532"/>
                                  </a:lnTo>
                                  <a:lnTo>
                                    <a:pt x="4601" y="475"/>
                                  </a:lnTo>
                                  <a:lnTo>
                                    <a:pt x="4575" y="420"/>
                                  </a:lnTo>
                                  <a:lnTo>
                                    <a:pt x="4546" y="368"/>
                                  </a:lnTo>
                                  <a:lnTo>
                                    <a:pt x="4475" y="272"/>
                                  </a:lnTo>
                                  <a:lnTo>
                                    <a:pt x="4391" y="187"/>
                                  </a:lnTo>
                                  <a:lnTo>
                                    <a:pt x="4294" y="117"/>
                                  </a:lnTo>
                                  <a:lnTo>
                                    <a:pt x="4242" y="87"/>
                                  </a:lnTo>
                                  <a:lnTo>
                                    <a:pt x="4188" y="61"/>
                                  </a:lnTo>
                                  <a:lnTo>
                                    <a:pt x="4131" y="40"/>
                                  </a:lnTo>
                                  <a:lnTo>
                                    <a:pt x="4072" y="23"/>
                                  </a:lnTo>
                                  <a:lnTo>
                                    <a:pt x="4011" y="11"/>
                                  </a:lnTo>
                                  <a:lnTo>
                                    <a:pt x="3949" y="3"/>
                                  </a:lnTo>
                                  <a:lnTo>
                                    <a:pt x="3885" y="0"/>
                                  </a:lnTo>
                                  <a:lnTo>
                                    <a:pt x="777" y="0"/>
                                  </a:lnTo>
                                  <a:close/>
                                </a:path>
                              </a:pathLst>
                            </a:custGeom>
                            <a:noFill/>
                            <a:ln w="317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7779" y="-625"/>
                            <a:ext cx="729" cy="378"/>
                            <a:chOff x="7779" y="-625"/>
                            <a:chExt cx="729" cy="378"/>
                          </a:xfrm>
                        </wpg:grpSpPr>
                        <wps:wsp>
                          <wps:cNvPr id="11" name="Freeform 12"/>
                          <wps:cNvSpPr>
                            <a:spLocks/>
                          </wps:cNvSpPr>
                          <wps:spPr bwMode="auto">
                            <a:xfrm>
                              <a:off x="7779" y="-625"/>
                              <a:ext cx="729" cy="378"/>
                            </a:xfrm>
                            <a:custGeom>
                              <a:avLst/>
                              <a:gdLst>
                                <a:gd name="T0" fmla="+- 0 8392 7779"/>
                                <a:gd name="T1" fmla="*/ T0 w 729"/>
                                <a:gd name="T2" fmla="+- 0 -283 -625"/>
                                <a:gd name="T3" fmla="*/ -283 h 378"/>
                                <a:gd name="T4" fmla="+- 0 8374 7779"/>
                                <a:gd name="T5" fmla="*/ T4 w 729"/>
                                <a:gd name="T6" fmla="+- 0 -247 -625"/>
                                <a:gd name="T7" fmla="*/ -247 h 378"/>
                                <a:gd name="T8" fmla="+- 0 8508 7779"/>
                                <a:gd name="T9" fmla="*/ T8 w 729"/>
                                <a:gd name="T10" fmla="+- 0 -247 -625"/>
                                <a:gd name="T11" fmla="*/ -247 h 378"/>
                                <a:gd name="T12" fmla="+- 0 8488 7779"/>
                                <a:gd name="T13" fmla="*/ T12 w 729"/>
                                <a:gd name="T14" fmla="+- 0 -274 -625"/>
                                <a:gd name="T15" fmla="*/ -274 h 378"/>
                                <a:gd name="T16" fmla="+- 0 8410 7779"/>
                                <a:gd name="T17" fmla="*/ T16 w 729"/>
                                <a:gd name="T18" fmla="+- 0 -274 -625"/>
                                <a:gd name="T19" fmla="*/ -274 h 378"/>
                                <a:gd name="T20" fmla="+- 0 8392 7779"/>
                                <a:gd name="T21" fmla="*/ T20 w 729"/>
                                <a:gd name="T22" fmla="+- 0 -283 -625"/>
                                <a:gd name="T23" fmla="*/ -283 h 378"/>
                              </a:gdLst>
                              <a:ahLst/>
                              <a:cxnLst>
                                <a:cxn ang="0">
                                  <a:pos x="T1" y="T3"/>
                                </a:cxn>
                                <a:cxn ang="0">
                                  <a:pos x="T5" y="T7"/>
                                </a:cxn>
                                <a:cxn ang="0">
                                  <a:pos x="T9" y="T11"/>
                                </a:cxn>
                                <a:cxn ang="0">
                                  <a:pos x="T13" y="T15"/>
                                </a:cxn>
                                <a:cxn ang="0">
                                  <a:pos x="T17" y="T19"/>
                                </a:cxn>
                                <a:cxn ang="0">
                                  <a:pos x="T21" y="T23"/>
                                </a:cxn>
                              </a:cxnLst>
                              <a:rect l="0" t="0" r="r" b="b"/>
                              <a:pathLst>
                                <a:path w="729" h="378">
                                  <a:moveTo>
                                    <a:pt x="613" y="342"/>
                                  </a:moveTo>
                                  <a:lnTo>
                                    <a:pt x="595" y="378"/>
                                  </a:lnTo>
                                  <a:lnTo>
                                    <a:pt x="729" y="378"/>
                                  </a:lnTo>
                                  <a:lnTo>
                                    <a:pt x="709" y="351"/>
                                  </a:lnTo>
                                  <a:lnTo>
                                    <a:pt x="631" y="351"/>
                                  </a:lnTo>
                                  <a:lnTo>
                                    <a:pt x="613"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7779" y="-625"/>
                              <a:ext cx="729" cy="378"/>
                            </a:xfrm>
                            <a:custGeom>
                              <a:avLst/>
                              <a:gdLst>
                                <a:gd name="T0" fmla="+- 0 8410 7779"/>
                                <a:gd name="T1" fmla="*/ T0 w 729"/>
                                <a:gd name="T2" fmla="+- 0 -319 -625"/>
                                <a:gd name="T3" fmla="*/ -319 h 378"/>
                                <a:gd name="T4" fmla="+- 0 8392 7779"/>
                                <a:gd name="T5" fmla="*/ T4 w 729"/>
                                <a:gd name="T6" fmla="+- 0 -283 -625"/>
                                <a:gd name="T7" fmla="*/ -283 h 378"/>
                                <a:gd name="T8" fmla="+- 0 8410 7779"/>
                                <a:gd name="T9" fmla="*/ T8 w 729"/>
                                <a:gd name="T10" fmla="+- 0 -274 -625"/>
                                <a:gd name="T11" fmla="*/ -274 h 378"/>
                                <a:gd name="T12" fmla="+- 0 8427 7779"/>
                                <a:gd name="T13" fmla="*/ T12 w 729"/>
                                <a:gd name="T14" fmla="+- 0 -310 -625"/>
                                <a:gd name="T15" fmla="*/ -310 h 378"/>
                                <a:gd name="T16" fmla="+- 0 8410 7779"/>
                                <a:gd name="T17" fmla="*/ T16 w 729"/>
                                <a:gd name="T18" fmla="+- 0 -319 -625"/>
                                <a:gd name="T19" fmla="*/ -319 h 378"/>
                              </a:gdLst>
                              <a:ahLst/>
                              <a:cxnLst>
                                <a:cxn ang="0">
                                  <a:pos x="T1" y="T3"/>
                                </a:cxn>
                                <a:cxn ang="0">
                                  <a:pos x="T5" y="T7"/>
                                </a:cxn>
                                <a:cxn ang="0">
                                  <a:pos x="T9" y="T11"/>
                                </a:cxn>
                                <a:cxn ang="0">
                                  <a:pos x="T13" y="T15"/>
                                </a:cxn>
                                <a:cxn ang="0">
                                  <a:pos x="T17" y="T19"/>
                                </a:cxn>
                              </a:cxnLst>
                              <a:rect l="0" t="0" r="r" b="b"/>
                              <a:pathLst>
                                <a:path w="729" h="378">
                                  <a:moveTo>
                                    <a:pt x="631" y="306"/>
                                  </a:moveTo>
                                  <a:lnTo>
                                    <a:pt x="613" y="342"/>
                                  </a:lnTo>
                                  <a:lnTo>
                                    <a:pt x="631" y="351"/>
                                  </a:lnTo>
                                  <a:lnTo>
                                    <a:pt x="648" y="315"/>
                                  </a:lnTo>
                                  <a:lnTo>
                                    <a:pt x="631" y="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7779" y="-625"/>
                              <a:ext cx="729" cy="378"/>
                            </a:xfrm>
                            <a:custGeom>
                              <a:avLst/>
                              <a:gdLst>
                                <a:gd name="T0" fmla="+- 0 8428 7779"/>
                                <a:gd name="T1" fmla="*/ T0 w 729"/>
                                <a:gd name="T2" fmla="+- 0 -355 -625"/>
                                <a:gd name="T3" fmla="*/ -355 h 378"/>
                                <a:gd name="T4" fmla="+- 0 8410 7779"/>
                                <a:gd name="T5" fmla="*/ T4 w 729"/>
                                <a:gd name="T6" fmla="+- 0 -319 -625"/>
                                <a:gd name="T7" fmla="*/ -319 h 378"/>
                                <a:gd name="T8" fmla="+- 0 8427 7779"/>
                                <a:gd name="T9" fmla="*/ T8 w 729"/>
                                <a:gd name="T10" fmla="+- 0 -310 -625"/>
                                <a:gd name="T11" fmla="*/ -310 h 378"/>
                                <a:gd name="T12" fmla="+- 0 8410 7779"/>
                                <a:gd name="T13" fmla="*/ T12 w 729"/>
                                <a:gd name="T14" fmla="+- 0 -274 -625"/>
                                <a:gd name="T15" fmla="*/ -274 h 378"/>
                                <a:gd name="T16" fmla="+- 0 8488 7779"/>
                                <a:gd name="T17" fmla="*/ T16 w 729"/>
                                <a:gd name="T18" fmla="+- 0 -274 -625"/>
                                <a:gd name="T19" fmla="*/ -274 h 378"/>
                                <a:gd name="T20" fmla="+- 0 8428 7779"/>
                                <a:gd name="T21" fmla="*/ T20 w 729"/>
                                <a:gd name="T22" fmla="+- 0 -355 -625"/>
                                <a:gd name="T23" fmla="*/ -355 h 378"/>
                              </a:gdLst>
                              <a:ahLst/>
                              <a:cxnLst>
                                <a:cxn ang="0">
                                  <a:pos x="T1" y="T3"/>
                                </a:cxn>
                                <a:cxn ang="0">
                                  <a:pos x="T5" y="T7"/>
                                </a:cxn>
                                <a:cxn ang="0">
                                  <a:pos x="T9" y="T11"/>
                                </a:cxn>
                                <a:cxn ang="0">
                                  <a:pos x="T13" y="T15"/>
                                </a:cxn>
                                <a:cxn ang="0">
                                  <a:pos x="T17" y="T19"/>
                                </a:cxn>
                                <a:cxn ang="0">
                                  <a:pos x="T21" y="T23"/>
                                </a:cxn>
                              </a:cxnLst>
                              <a:rect l="0" t="0" r="r" b="b"/>
                              <a:pathLst>
                                <a:path w="729" h="378">
                                  <a:moveTo>
                                    <a:pt x="649" y="270"/>
                                  </a:moveTo>
                                  <a:lnTo>
                                    <a:pt x="631" y="306"/>
                                  </a:lnTo>
                                  <a:lnTo>
                                    <a:pt x="648" y="315"/>
                                  </a:lnTo>
                                  <a:lnTo>
                                    <a:pt x="631" y="351"/>
                                  </a:lnTo>
                                  <a:lnTo>
                                    <a:pt x="709" y="351"/>
                                  </a:lnTo>
                                  <a:lnTo>
                                    <a:pt x="649" y="2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7779" y="-625"/>
                              <a:ext cx="729" cy="378"/>
                            </a:xfrm>
                            <a:custGeom>
                              <a:avLst/>
                              <a:gdLst>
                                <a:gd name="T0" fmla="+- 0 7797 7779"/>
                                <a:gd name="T1" fmla="*/ T0 w 729"/>
                                <a:gd name="T2" fmla="+- 0 -625 -625"/>
                                <a:gd name="T3" fmla="*/ -625 h 378"/>
                                <a:gd name="T4" fmla="+- 0 7779 7779"/>
                                <a:gd name="T5" fmla="*/ T4 w 729"/>
                                <a:gd name="T6" fmla="+- 0 -589 -625"/>
                                <a:gd name="T7" fmla="*/ -589 h 378"/>
                                <a:gd name="T8" fmla="+- 0 8392 7779"/>
                                <a:gd name="T9" fmla="*/ T8 w 729"/>
                                <a:gd name="T10" fmla="+- 0 -283 -625"/>
                                <a:gd name="T11" fmla="*/ -283 h 378"/>
                                <a:gd name="T12" fmla="+- 0 8410 7779"/>
                                <a:gd name="T13" fmla="*/ T12 w 729"/>
                                <a:gd name="T14" fmla="+- 0 -319 -625"/>
                                <a:gd name="T15" fmla="*/ -319 h 378"/>
                                <a:gd name="T16" fmla="+- 0 7797 7779"/>
                                <a:gd name="T17" fmla="*/ T16 w 729"/>
                                <a:gd name="T18" fmla="+- 0 -625 -625"/>
                                <a:gd name="T19" fmla="*/ -625 h 378"/>
                              </a:gdLst>
                              <a:ahLst/>
                              <a:cxnLst>
                                <a:cxn ang="0">
                                  <a:pos x="T1" y="T3"/>
                                </a:cxn>
                                <a:cxn ang="0">
                                  <a:pos x="T5" y="T7"/>
                                </a:cxn>
                                <a:cxn ang="0">
                                  <a:pos x="T9" y="T11"/>
                                </a:cxn>
                                <a:cxn ang="0">
                                  <a:pos x="T13" y="T15"/>
                                </a:cxn>
                                <a:cxn ang="0">
                                  <a:pos x="T17" y="T19"/>
                                </a:cxn>
                              </a:cxnLst>
                              <a:rect l="0" t="0" r="r" b="b"/>
                              <a:pathLst>
                                <a:path w="729" h="378">
                                  <a:moveTo>
                                    <a:pt x="18" y="0"/>
                                  </a:moveTo>
                                  <a:lnTo>
                                    <a:pt x="0" y="36"/>
                                  </a:lnTo>
                                  <a:lnTo>
                                    <a:pt x="613" y="342"/>
                                  </a:lnTo>
                                  <a:lnTo>
                                    <a:pt x="631" y="306"/>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
                        <wpg:cNvGrpSpPr>
                          <a:grpSpLocks/>
                        </wpg:cNvGrpSpPr>
                        <wpg:grpSpPr bwMode="auto">
                          <a:xfrm>
                            <a:off x="3395" y="-584"/>
                            <a:ext cx="803" cy="319"/>
                            <a:chOff x="3395" y="-584"/>
                            <a:chExt cx="803" cy="319"/>
                          </a:xfrm>
                        </wpg:grpSpPr>
                        <wps:wsp>
                          <wps:cNvPr id="16" name="Freeform 7"/>
                          <wps:cNvSpPr>
                            <a:spLocks/>
                          </wps:cNvSpPr>
                          <wps:spPr bwMode="auto">
                            <a:xfrm>
                              <a:off x="3395" y="-584"/>
                              <a:ext cx="803" cy="319"/>
                            </a:xfrm>
                            <a:custGeom>
                              <a:avLst/>
                              <a:gdLst>
                                <a:gd name="T0" fmla="+- 0 3488 3395"/>
                                <a:gd name="T1" fmla="*/ T0 w 803"/>
                                <a:gd name="T2" fmla="+- 0 -378 -584"/>
                                <a:gd name="T3" fmla="*/ -378 h 319"/>
                                <a:gd name="T4" fmla="+- 0 3395 3395"/>
                                <a:gd name="T5" fmla="*/ T4 w 803"/>
                                <a:gd name="T6" fmla="+- 0 -281 -584"/>
                                <a:gd name="T7" fmla="*/ -281 h 319"/>
                                <a:gd name="T8" fmla="+- 0 3528 3395"/>
                                <a:gd name="T9" fmla="*/ T8 w 803"/>
                                <a:gd name="T10" fmla="+- 0 -265 -584"/>
                                <a:gd name="T11" fmla="*/ -265 h 319"/>
                                <a:gd name="T12" fmla="+- 0 3517 3395"/>
                                <a:gd name="T13" fmla="*/ T12 w 803"/>
                                <a:gd name="T14" fmla="+- 0 -296 -584"/>
                                <a:gd name="T15" fmla="*/ -296 h 319"/>
                                <a:gd name="T16" fmla="+- 0 3496 3395"/>
                                <a:gd name="T17" fmla="*/ T16 w 803"/>
                                <a:gd name="T18" fmla="+- 0 -296 -584"/>
                                <a:gd name="T19" fmla="*/ -296 h 319"/>
                                <a:gd name="T20" fmla="+- 0 3482 3395"/>
                                <a:gd name="T21" fmla="*/ T20 w 803"/>
                                <a:gd name="T22" fmla="+- 0 -334 -584"/>
                                <a:gd name="T23" fmla="*/ -334 h 319"/>
                                <a:gd name="T24" fmla="+- 0 3501 3395"/>
                                <a:gd name="T25" fmla="*/ T24 w 803"/>
                                <a:gd name="T26" fmla="+- 0 -340 -584"/>
                                <a:gd name="T27" fmla="*/ -340 h 319"/>
                                <a:gd name="T28" fmla="+- 0 3488 3395"/>
                                <a:gd name="T29" fmla="*/ T28 w 803"/>
                                <a:gd name="T30" fmla="+- 0 -378 -584"/>
                                <a:gd name="T31" fmla="*/ -378 h 3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3" h="319">
                                  <a:moveTo>
                                    <a:pt x="93" y="206"/>
                                  </a:moveTo>
                                  <a:lnTo>
                                    <a:pt x="0" y="303"/>
                                  </a:lnTo>
                                  <a:lnTo>
                                    <a:pt x="133" y="319"/>
                                  </a:lnTo>
                                  <a:lnTo>
                                    <a:pt x="122" y="288"/>
                                  </a:lnTo>
                                  <a:lnTo>
                                    <a:pt x="101" y="288"/>
                                  </a:lnTo>
                                  <a:lnTo>
                                    <a:pt x="87" y="250"/>
                                  </a:lnTo>
                                  <a:lnTo>
                                    <a:pt x="106" y="244"/>
                                  </a:lnTo>
                                  <a:lnTo>
                                    <a:pt x="93"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wps:cNvSpPr>
                          <wps:spPr bwMode="auto">
                            <a:xfrm>
                              <a:off x="3395" y="-584"/>
                              <a:ext cx="803" cy="319"/>
                            </a:xfrm>
                            <a:custGeom>
                              <a:avLst/>
                              <a:gdLst>
                                <a:gd name="T0" fmla="+- 0 3501 3395"/>
                                <a:gd name="T1" fmla="*/ T0 w 803"/>
                                <a:gd name="T2" fmla="+- 0 -340 -584"/>
                                <a:gd name="T3" fmla="*/ -340 h 319"/>
                                <a:gd name="T4" fmla="+- 0 3482 3395"/>
                                <a:gd name="T5" fmla="*/ T4 w 803"/>
                                <a:gd name="T6" fmla="+- 0 -334 -584"/>
                                <a:gd name="T7" fmla="*/ -334 h 319"/>
                                <a:gd name="T8" fmla="+- 0 3496 3395"/>
                                <a:gd name="T9" fmla="*/ T8 w 803"/>
                                <a:gd name="T10" fmla="+- 0 -296 -584"/>
                                <a:gd name="T11" fmla="*/ -296 h 319"/>
                                <a:gd name="T12" fmla="+- 0 3515 3395"/>
                                <a:gd name="T13" fmla="*/ T12 w 803"/>
                                <a:gd name="T14" fmla="+- 0 -303 -584"/>
                                <a:gd name="T15" fmla="*/ -303 h 319"/>
                                <a:gd name="T16" fmla="+- 0 3501 3395"/>
                                <a:gd name="T17" fmla="*/ T16 w 803"/>
                                <a:gd name="T18" fmla="+- 0 -340 -584"/>
                                <a:gd name="T19" fmla="*/ -340 h 319"/>
                              </a:gdLst>
                              <a:ahLst/>
                              <a:cxnLst>
                                <a:cxn ang="0">
                                  <a:pos x="T1" y="T3"/>
                                </a:cxn>
                                <a:cxn ang="0">
                                  <a:pos x="T5" y="T7"/>
                                </a:cxn>
                                <a:cxn ang="0">
                                  <a:pos x="T9" y="T11"/>
                                </a:cxn>
                                <a:cxn ang="0">
                                  <a:pos x="T13" y="T15"/>
                                </a:cxn>
                                <a:cxn ang="0">
                                  <a:pos x="T17" y="T19"/>
                                </a:cxn>
                              </a:cxnLst>
                              <a:rect l="0" t="0" r="r" b="b"/>
                              <a:pathLst>
                                <a:path w="803" h="319">
                                  <a:moveTo>
                                    <a:pt x="106" y="244"/>
                                  </a:moveTo>
                                  <a:lnTo>
                                    <a:pt x="87" y="250"/>
                                  </a:lnTo>
                                  <a:lnTo>
                                    <a:pt x="101" y="288"/>
                                  </a:lnTo>
                                  <a:lnTo>
                                    <a:pt x="120" y="281"/>
                                  </a:lnTo>
                                  <a:lnTo>
                                    <a:pt x="106" y="2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
                          <wps:cNvSpPr>
                            <a:spLocks/>
                          </wps:cNvSpPr>
                          <wps:spPr bwMode="auto">
                            <a:xfrm>
                              <a:off x="3395" y="-584"/>
                              <a:ext cx="803" cy="319"/>
                            </a:xfrm>
                            <a:custGeom>
                              <a:avLst/>
                              <a:gdLst>
                                <a:gd name="T0" fmla="+- 0 3515 3395"/>
                                <a:gd name="T1" fmla="*/ T0 w 803"/>
                                <a:gd name="T2" fmla="+- 0 -303 -584"/>
                                <a:gd name="T3" fmla="*/ -303 h 319"/>
                                <a:gd name="T4" fmla="+- 0 3496 3395"/>
                                <a:gd name="T5" fmla="*/ T4 w 803"/>
                                <a:gd name="T6" fmla="+- 0 -296 -584"/>
                                <a:gd name="T7" fmla="*/ -296 h 319"/>
                                <a:gd name="T8" fmla="+- 0 3517 3395"/>
                                <a:gd name="T9" fmla="*/ T8 w 803"/>
                                <a:gd name="T10" fmla="+- 0 -296 -584"/>
                                <a:gd name="T11" fmla="*/ -296 h 319"/>
                                <a:gd name="T12" fmla="+- 0 3515 3395"/>
                                <a:gd name="T13" fmla="*/ T12 w 803"/>
                                <a:gd name="T14" fmla="+- 0 -303 -584"/>
                                <a:gd name="T15" fmla="*/ -303 h 319"/>
                              </a:gdLst>
                              <a:ahLst/>
                              <a:cxnLst>
                                <a:cxn ang="0">
                                  <a:pos x="T1" y="T3"/>
                                </a:cxn>
                                <a:cxn ang="0">
                                  <a:pos x="T5" y="T7"/>
                                </a:cxn>
                                <a:cxn ang="0">
                                  <a:pos x="T9" y="T11"/>
                                </a:cxn>
                                <a:cxn ang="0">
                                  <a:pos x="T13" y="T15"/>
                                </a:cxn>
                              </a:cxnLst>
                              <a:rect l="0" t="0" r="r" b="b"/>
                              <a:pathLst>
                                <a:path w="803" h="319">
                                  <a:moveTo>
                                    <a:pt x="120" y="281"/>
                                  </a:moveTo>
                                  <a:lnTo>
                                    <a:pt x="101" y="288"/>
                                  </a:lnTo>
                                  <a:lnTo>
                                    <a:pt x="122" y="288"/>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
                          <wps:cNvSpPr>
                            <a:spLocks/>
                          </wps:cNvSpPr>
                          <wps:spPr bwMode="auto">
                            <a:xfrm>
                              <a:off x="3395" y="-584"/>
                              <a:ext cx="803" cy="319"/>
                            </a:xfrm>
                            <a:custGeom>
                              <a:avLst/>
                              <a:gdLst>
                                <a:gd name="T0" fmla="+- 0 4185 3395"/>
                                <a:gd name="T1" fmla="*/ T0 w 803"/>
                                <a:gd name="T2" fmla="+- 0 -584 -584"/>
                                <a:gd name="T3" fmla="*/ -584 h 319"/>
                                <a:gd name="T4" fmla="+- 0 3501 3395"/>
                                <a:gd name="T5" fmla="*/ T4 w 803"/>
                                <a:gd name="T6" fmla="+- 0 -340 -584"/>
                                <a:gd name="T7" fmla="*/ -340 h 319"/>
                                <a:gd name="T8" fmla="+- 0 3515 3395"/>
                                <a:gd name="T9" fmla="*/ T8 w 803"/>
                                <a:gd name="T10" fmla="+- 0 -303 -584"/>
                                <a:gd name="T11" fmla="*/ -303 h 319"/>
                                <a:gd name="T12" fmla="+- 0 4198 3395"/>
                                <a:gd name="T13" fmla="*/ T12 w 803"/>
                                <a:gd name="T14" fmla="+- 0 -546 -584"/>
                                <a:gd name="T15" fmla="*/ -546 h 319"/>
                                <a:gd name="T16" fmla="+- 0 4185 3395"/>
                                <a:gd name="T17" fmla="*/ T16 w 803"/>
                                <a:gd name="T18" fmla="+- 0 -584 -584"/>
                                <a:gd name="T19" fmla="*/ -584 h 319"/>
                              </a:gdLst>
                              <a:ahLst/>
                              <a:cxnLst>
                                <a:cxn ang="0">
                                  <a:pos x="T1" y="T3"/>
                                </a:cxn>
                                <a:cxn ang="0">
                                  <a:pos x="T5" y="T7"/>
                                </a:cxn>
                                <a:cxn ang="0">
                                  <a:pos x="T9" y="T11"/>
                                </a:cxn>
                                <a:cxn ang="0">
                                  <a:pos x="T13" y="T15"/>
                                </a:cxn>
                                <a:cxn ang="0">
                                  <a:pos x="T17" y="T19"/>
                                </a:cxn>
                              </a:cxnLst>
                              <a:rect l="0" t="0" r="r" b="b"/>
                              <a:pathLst>
                                <a:path w="803" h="319">
                                  <a:moveTo>
                                    <a:pt x="790" y="0"/>
                                  </a:moveTo>
                                  <a:lnTo>
                                    <a:pt x="106" y="244"/>
                                  </a:lnTo>
                                  <a:lnTo>
                                    <a:pt x="120" y="281"/>
                                  </a:lnTo>
                                  <a:lnTo>
                                    <a:pt x="803" y="38"/>
                                  </a:lnTo>
                                  <a:lnTo>
                                    <a:pt x="7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68159F" id="Group 2" o:spid="_x0000_s1026" style="position:absolute;margin-left:63.85pt;margin-top:229.8pt;width:483.45pt;height:332.4pt;z-index:-5344;mso-position-horizontal-relative:page" coordorigin="1280,-625" coordsize="9669,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">
                <v:group id="Group 15" o:spid="_x0000_s1027" style="position:absolute;left:1305;top:-259;width:4870;height:6464" coordorigin="1305,-259" coordsize="487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 o:spid="_x0000_s1028" style="position:absolute;left:1305;top:-259;width:4870;height:6464;visibility:visible;mso-wrap-style:square;v-text-anchor:top" coordsize="487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" path="m812,l745,2r-65,8l617,23,555,41,496,64,439,90r-55,31l333,156r-49,39l238,238r-42,45l157,332r-35,52l91,438,64,496,42,555,24,616,11,680,3,745,,811,,5652r3,66l11,5783r13,64l42,5908r22,59l91,6025r31,54l157,6131r39,49l238,6225r46,43l333,6307r51,35l439,6373r57,26l555,6422r62,18l680,6453r65,8l812,6463r3247,l4125,6461r65,-8l4254,6440r61,-18l4375,6399r57,-26l4486,6342r52,-35l4587,6268r45,-43l4675,6180r39,-49l4749,6079r31,-54l4806,5967r23,-59l4847,5847r13,-64l4868,5718r2,-66l4870,811r-2,-66l4860,680r-13,-64l4829,555r-23,-59l4780,438r-31,-54l4714,332r-39,-49l4632,238r-45,-43l4538,156r-52,-35l4432,90,4375,64,4315,41,4254,23,4190,10,4125,2,4059,,812,xe" filled="f" strokecolor="#c0504d" strokeweight="2.5pt">
                    <v:path arrowok="t" o:connecttype="custom" o:connectlocs="745,-257;617,-236;496,-195;384,-138;284,-64;196,24;122,125;64,237;24,357;3,486;0,5393;11,5524;42,5649;91,5766;157,5872;238,5966;333,6048;439,6114;555,6163;680,6194;812,6204;4125,6202;4254,6181;4375,6140;4486,6083;4587,6009;4675,5921;4749,5820;4806,5708;4847,5588;4868,5459;4870,552;4860,421;4829,296;4780,179;4714,73;4632,-21;4538,-103;4432,-169;4315,-218;4190,-249;4059,-259" o:connectangles="0,0,0,0,0,0,0,0,0,0,0,0,0,0,0,0,0,0,0,0,0,0,0,0,0,0,0,0,0,0,0,0,0,0,0,0,0,0,0,0,0,0"/>
                  </v:shape>
                </v:group>
                <v:group id="Group 13" o:spid="_x0000_s1029" style="position:absolute;left:6262;top:-238;width:4663;height:6442" coordorigin="6262,-238" coordsize="4663,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6262;top:-238;width:4663;height:6442;visibility:visible;mso-wrap-style:square;v-text-anchor:top" coordsize="4663,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" path="m777,l713,3r-62,8l590,23,531,40,474,61,420,87r-52,30l271,187r-84,85l116,368,87,420,61,475,39,532,22,591,10,652,2,714,,778,,5665r2,64l10,5791r12,61l39,5911r22,57l87,6022r29,52l187,6171r84,84l368,6326r52,29l474,6381r57,22l590,6420r61,12l713,6440r64,2l3885,6442r64,-2l4011,6432r61,-12l4131,6403r57,-22l4242,6355r52,-29l4391,6255r84,-84l4546,6074r29,-52l4601,5968r22,-57l4640,5852r12,-61l4660,5729r2,-64l4662,778r-2,-64l4652,652r-12,-61l4623,532r-22,-57l4575,420r-29,-52l4475,272r-84,-85l4294,117,4242,87,4188,61,4131,40,4072,23,4011,11,3949,3,3885,,777,xe" filled="f" strokecolor="#c0504d" strokeweight="2.5pt">
                    <v:path arrowok="t" o:connecttype="custom" o:connectlocs="713,-235;590,-215;474,-177;368,-121;187,34;87,182;39,294;10,414;0,540;2,5491;22,5614;61,5730;116,5836;271,6017;420,6117;531,6165;651,6194;777,6204;3949,6202;4072,6182;4188,6143;4294,6088;4475,5933;4575,5784;4623,5673;4652,5553;4662,5427;4660,476;4640,353;4601,237;4546,130;4391,-51;4242,-151;4131,-198;4011,-227;3885,-238" o:connectangles="0,0,0,0,0,0,0,0,0,0,0,0,0,0,0,0,0,0,0,0,0,0,0,0,0,0,0,0,0,0,0,0,0,0,0,0"/>
                  </v:shape>
                </v:group>
                <v:group id="Group 8" o:spid="_x0000_s1031" style="position:absolute;left:7779;top:-625;width:729;height:378" coordorigin="7779,-625"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2"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" path="m613,342r-18,36l729,378,709,351r-78,l613,342xe" fillcolor="black" stroked="f">
                    <v:path arrowok="t" o:connecttype="custom" o:connectlocs="613,-283;595,-247;729,-247;709,-274;631,-274;613,-283" o:connectangles="0,0,0,0,0,0"/>
                  </v:shape>
                  <v:shape id="Freeform 11" o:spid="_x0000_s1033"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" path="m631,306r-18,36l631,351r17,-36l631,306xe" fillcolor="black" stroked="f">
                    <v:path arrowok="t" o:connecttype="custom" o:connectlocs="631,-319;613,-283;631,-274;648,-310;631,-319" o:connectangles="0,0,0,0,0"/>
                  </v:shape>
                  <v:shape id="Freeform 10" o:spid="_x0000_s1034"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" path="m649,270r-18,36l648,315r-17,36l709,351,649,270xe" fillcolor="black" stroked="f">
                    <v:path arrowok="t" o:connecttype="custom" o:connectlocs="649,-355;631,-319;648,-310;631,-274;709,-274;649,-355" o:connectangles="0,0,0,0,0,0"/>
                  </v:shape>
                  <v:shape id="Freeform 9" o:spid="_x0000_s1035"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" path="m18,l,36,613,342r18,-36l18,xe" fillcolor="black" stroked="f">
                    <v:path arrowok="t" o:connecttype="custom" o:connectlocs="18,-625;0,-589;613,-283;631,-319;18,-625" o:connectangles="0,0,0,0,0"/>
                  </v:shape>
                </v:group>
                <v:group id="Group 3" o:spid="_x0000_s1036" style="position:absolute;left:3395;top:-584;width:803;height:319" coordorigin="3395,-584"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 o:spid="_x0000_s1037"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" path="m93,206l,303r133,16l122,288r-21,l87,250r19,-6l93,206xe" fillcolor="black" stroked="f">
                    <v:path arrowok="t" o:connecttype="custom" o:connectlocs="93,-378;0,-281;133,-265;122,-296;101,-296;87,-334;106,-340;93,-378" o:connectangles="0,0,0,0,0,0,0,0"/>
                  </v:shape>
                  <v:shape id="Freeform 6" o:spid="_x0000_s1038"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" path="m106,244r-19,6l101,288r19,-7l106,244xe" fillcolor="black" stroked="f">
                    <v:path arrowok="t" o:connecttype="custom" o:connectlocs="106,-340;87,-334;101,-296;120,-303;106,-340" o:connectangles="0,0,0,0,0"/>
                  </v:shape>
                  <v:shape id="Freeform 5" o:spid="_x0000_s1039"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" path="m120,281r-19,7l122,288r-2,-7xe" fillcolor="black" stroked="f">
                    <v:path arrowok="t" o:connecttype="custom" o:connectlocs="120,-303;101,-296;122,-296;120,-303" o:connectangles="0,0,0,0"/>
                  </v:shape>
                  <v:shape id="Freeform 4" o:spid="_x0000_s1040"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" path="m790,l106,244r14,37l803,38,790,xe" fillcolor="black" stroked="f">
                    <v:path arrowok="t" o:connecttype="custom" o:connectlocs="790,-584;106,-340;120,-303;803,-546;790,-584" o:connectangles="0,0,0,0,0"/>
                  </v:shape>
                </v:group>
                <w10:wrap anchorx="page"/>
              </v:group>
            </w:pict>
          </mc:Fallback>
        </mc:AlternateContent>
      </w:r>
      <w:r w:rsidRPr="00406F4C">
        <w:rPr>
          <w:rFonts w:ascii="Arial" w:eastAsia="Batang" w:hAnsi="Arial" w:cs="Arial"/>
          <w:noProof/>
          <w:sz w:val="20"/>
          <w:szCs w:val="20"/>
          <w:lang w:eastAsia="ko"/>
        </w:rPr>
        <mc:AlternateContent>
          <mc:Choice Requires="wpg">
            <w:drawing>
              <wp:inline distT="0" distB="0" distL="0" distR="0" wp14:anchorId="2F01FD08" wp14:editId="7A54E9E7">
                <wp:extent cx="5975350" cy="2988945"/>
                <wp:effectExtent l="6350" t="4445" r="9525" b="6985"/>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2988945"/>
                          <a:chOff x="0" y="0"/>
                          <a:chExt cx="9410" cy="4707"/>
                        </a:xfrm>
                      </wpg:grpSpPr>
                      <wpg:grpSp>
                        <wpg:cNvPr id="2" name="Group 18"/>
                        <wpg:cNvGrpSpPr>
                          <a:grpSpLocks/>
                        </wpg:cNvGrpSpPr>
                        <wpg:grpSpPr bwMode="auto">
                          <a:xfrm>
                            <a:off x="25" y="25"/>
                            <a:ext cx="9360" cy="4657"/>
                            <a:chOff x="25" y="25"/>
                            <a:chExt cx="9360" cy="4657"/>
                          </a:xfrm>
                        </wpg:grpSpPr>
                        <wps:wsp>
                          <wps:cNvPr id="3" name="Freeform 20"/>
                          <wps:cNvSpPr>
                            <a:spLocks/>
                          </wps:cNvSpPr>
                          <wps:spPr bwMode="auto">
                            <a:xfrm>
                              <a:off x="25" y="25"/>
                              <a:ext cx="9360" cy="4657"/>
                            </a:xfrm>
                            <a:custGeom>
                              <a:avLst/>
                              <a:gdLst>
                                <a:gd name="T0" fmla="+- 0 737 25"/>
                                <a:gd name="T1" fmla="*/ T0 w 9360"/>
                                <a:gd name="T2" fmla="+- 0 28 25"/>
                                <a:gd name="T3" fmla="*/ 28 h 4657"/>
                                <a:gd name="T4" fmla="+- 0 615 25"/>
                                <a:gd name="T5" fmla="*/ T4 w 9360"/>
                                <a:gd name="T6" fmla="+- 0 48 25"/>
                                <a:gd name="T7" fmla="*/ 48 h 4657"/>
                                <a:gd name="T8" fmla="+- 0 499 25"/>
                                <a:gd name="T9" fmla="*/ T8 w 9360"/>
                                <a:gd name="T10" fmla="+- 0 86 25"/>
                                <a:gd name="T11" fmla="*/ 86 h 4657"/>
                                <a:gd name="T12" fmla="+- 0 343 25"/>
                                <a:gd name="T13" fmla="*/ T12 w 9360"/>
                                <a:gd name="T14" fmla="+- 0 175 25"/>
                                <a:gd name="T15" fmla="*/ 175 h 4657"/>
                                <a:gd name="T16" fmla="+- 0 175 25"/>
                                <a:gd name="T17" fmla="*/ T16 w 9360"/>
                                <a:gd name="T18" fmla="+- 0 343 25"/>
                                <a:gd name="T19" fmla="*/ 343 h 4657"/>
                                <a:gd name="T20" fmla="+- 0 86 25"/>
                                <a:gd name="T21" fmla="*/ T20 w 9360"/>
                                <a:gd name="T22" fmla="+- 0 499 25"/>
                                <a:gd name="T23" fmla="*/ 499 h 4657"/>
                                <a:gd name="T24" fmla="+- 0 48 25"/>
                                <a:gd name="T25" fmla="*/ T24 w 9360"/>
                                <a:gd name="T26" fmla="+- 0 615 25"/>
                                <a:gd name="T27" fmla="*/ 615 h 4657"/>
                                <a:gd name="T28" fmla="+- 0 28 25"/>
                                <a:gd name="T29" fmla="*/ T28 w 9360"/>
                                <a:gd name="T30" fmla="+- 0 738 25"/>
                                <a:gd name="T31" fmla="*/ 738 h 4657"/>
                                <a:gd name="T32" fmla="+- 0 25 25"/>
                                <a:gd name="T33" fmla="*/ T32 w 9360"/>
                                <a:gd name="T34" fmla="+- 0 3905 25"/>
                                <a:gd name="T35" fmla="*/ 3905 h 4657"/>
                                <a:gd name="T36" fmla="+- 0 35 25"/>
                                <a:gd name="T37" fmla="*/ T36 w 9360"/>
                                <a:gd name="T38" fmla="+- 0 4031 25"/>
                                <a:gd name="T39" fmla="*/ 4031 h 4657"/>
                                <a:gd name="T40" fmla="+- 0 65 25"/>
                                <a:gd name="T41" fmla="*/ T40 w 9360"/>
                                <a:gd name="T42" fmla="+- 0 4151 25"/>
                                <a:gd name="T43" fmla="*/ 4151 h 4657"/>
                                <a:gd name="T44" fmla="+- 0 112 25"/>
                                <a:gd name="T45" fmla="*/ T44 w 9360"/>
                                <a:gd name="T46" fmla="+- 0 4262 25"/>
                                <a:gd name="T47" fmla="*/ 4262 h 4657"/>
                                <a:gd name="T48" fmla="+- 0 252 25"/>
                                <a:gd name="T49" fmla="*/ T48 w 9360"/>
                                <a:gd name="T50" fmla="+- 0 4454 25"/>
                                <a:gd name="T51" fmla="*/ 4454 h 4657"/>
                                <a:gd name="T52" fmla="+- 0 444 25"/>
                                <a:gd name="T53" fmla="*/ T52 w 9360"/>
                                <a:gd name="T54" fmla="+- 0 4595 25"/>
                                <a:gd name="T55" fmla="*/ 4595 h 4657"/>
                                <a:gd name="T56" fmla="+- 0 556 25"/>
                                <a:gd name="T57" fmla="*/ T56 w 9360"/>
                                <a:gd name="T58" fmla="+- 0 4642 25"/>
                                <a:gd name="T59" fmla="*/ 4642 h 4657"/>
                                <a:gd name="T60" fmla="+- 0 675 25"/>
                                <a:gd name="T61" fmla="*/ T60 w 9360"/>
                                <a:gd name="T62" fmla="+- 0 4671 25"/>
                                <a:gd name="T63" fmla="*/ 4671 h 4657"/>
                                <a:gd name="T64" fmla="+- 0 801 25"/>
                                <a:gd name="T65" fmla="*/ T64 w 9360"/>
                                <a:gd name="T66" fmla="+- 0 4681 25"/>
                                <a:gd name="T67" fmla="*/ 4681 h 4657"/>
                                <a:gd name="T68" fmla="+- 0 8673 25"/>
                                <a:gd name="T69" fmla="*/ T68 w 9360"/>
                                <a:gd name="T70" fmla="+- 0 4679 25"/>
                                <a:gd name="T71" fmla="*/ 4679 h 4657"/>
                                <a:gd name="T72" fmla="+- 0 8795 25"/>
                                <a:gd name="T73" fmla="*/ T72 w 9360"/>
                                <a:gd name="T74" fmla="+- 0 4659 25"/>
                                <a:gd name="T75" fmla="*/ 4659 h 4657"/>
                                <a:gd name="T76" fmla="+- 0 8911 25"/>
                                <a:gd name="T77" fmla="*/ T76 w 9360"/>
                                <a:gd name="T78" fmla="+- 0 4620 25"/>
                                <a:gd name="T79" fmla="*/ 4620 h 4657"/>
                                <a:gd name="T80" fmla="+- 0 9067 25"/>
                                <a:gd name="T81" fmla="*/ T80 w 9360"/>
                                <a:gd name="T82" fmla="+- 0 4532 25"/>
                                <a:gd name="T83" fmla="*/ 4532 h 4657"/>
                                <a:gd name="T84" fmla="+- 0 9235 25"/>
                                <a:gd name="T85" fmla="*/ T84 w 9360"/>
                                <a:gd name="T86" fmla="+- 0 4364 25"/>
                                <a:gd name="T87" fmla="*/ 4364 h 4657"/>
                                <a:gd name="T88" fmla="+- 0 9324 25"/>
                                <a:gd name="T89" fmla="*/ T88 w 9360"/>
                                <a:gd name="T90" fmla="+- 0 4207 25"/>
                                <a:gd name="T91" fmla="*/ 4207 h 4657"/>
                                <a:gd name="T92" fmla="+- 0 9362 25"/>
                                <a:gd name="T93" fmla="*/ T92 w 9360"/>
                                <a:gd name="T94" fmla="+- 0 4092 25"/>
                                <a:gd name="T95" fmla="*/ 4092 h 4657"/>
                                <a:gd name="T96" fmla="+- 0 9382 25"/>
                                <a:gd name="T97" fmla="*/ T96 w 9360"/>
                                <a:gd name="T98" fmla="+- 0 3969 25"/>
                                <a:gd name="T99" fmla="*/ 3969 h 4657"/>
                                <a:gd name="T100" fmla="+- 0 9385 25"/>
                                <a:gd name="T101" fmla="*/ T100 w 9360"/>
                                <a:gd name="T102" fmla="+- 0 801 25"/>
                                <a:gd name="T103" fmla="*/ 801 h 4657"/>
                                <a:gd name="T104" fmla="+- 0 9375 25"/>
                                <a:gd name="T105" fmla="*/ T104 w 9360"/>
                                <a:gd name="T106" fmla="+- 0 675 25"/>
                                <a:gd name="T107" fmla="*/ 675 h 4657"/>
                                <a:gd name="T108" fmla="+- 0 9345 25"/>
                                <a:gd name="T109" fmla="*/ T108 w 9360"/>
                                <a:gd name="T110" fmla="+- 0 556 25"/>
                                <a:gd name="T111" fmla="*/ 556 h 4657"/>
                                <a:gd name="T112" fmla="+- 0 9298 25"/>
                                <a:gd name="T113" fmla="*/ T112 w 9360"/>
                                <a:gd name="T114" fmla="+- 0 445 25"/>
                                <a:gd name="T115" fmla="*/ 445 h 4657"/>
                                <a:gd name="T116" fmla="+- 0 9198 25"/>
                                <a:gd name="T117" fmla="*/ T116 w 9360"/>
                                <a:gd name="T118" fmla="+- 0 296 25"/>
                                <a:gd name="T119" fmla="*/ 296 h 4657"/>
                                <a:gd name="T120" fmla="+- 0 9018 25"/>
                                <a:gd name="T121" fmla="*/ T120 w 9360"/>
                                <a:gd name="T122" fmla="+- 0 141 25"/>
                                <a:gd name="T123" fmla="*/ 141 h 4657"/>
                                <a:gd name="T124" fmla="+- 0 8854 25"/>
                                <a:gd name="T125" fmla="*/ T124 w 9360"/>
                                <a:gd name="T126" fmla="+- 0 65 25"/>
                                <a:gd name="T127" fmla="*/ 65 h 4657"/>
                                <a:gd name="T128" fmla="+- 0 8735 25"/>
                                <a:gd name="T129" fmla="*/ T128 w 9360"/>
                                <a:gd name="T130" fmla="+- 0 35 25"/>
                                <a:gd name="T131" fmla="*/ 35 h 4657"/>
                                <a:gd name="T132" fmla="+- 0 8609 25"/>
                                <a:gd name="T133" fmla="*/ T132 w 9360"/>
                                <a:gd name="T134" fmla="+- 0 25 25"/>
                                <a:gd name="T135" fmla="*/ 25 h 4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360" h="4657">
                                  <a:moveTo>
                                    <a:pt x="776" y="0"/>
                                  </a:moveTo>
                                  <a:lnTo>
                                    <a:pt x="712" y="3"/>
                                  </a:lnTo>
                                  <a:lnTo>
                                    <a:pt x="650" y="10"/>
                                  </a:lnTo>
                                  <a:lnTo>
                                    <a:pt x="590" y="23"/>
                                  </a:lnTo>
                                  <a:lnTo>
                                    <a:pt x="531" y="40"/>
                                  </a:lnTo>
                                  <a:lnTo>
                                    <a:pt x="474" y="61"/>
                                  </a:lnTo>
                                  <a:lnTo>
                                    <a:pt x="419" y="87"/>
                                  </a:lnTo>
                                  <a:lnTo>
                                    <a:pt x="318" y="150"/>
                                  </a:lnTo>
                                  <a:lnTo>
                                    <a:pt x="227" y="227"/>
                                  </a:lnTo>
                                  <a:lnTo>
                                    <a:pt x="150" y="318"/>
                                  </a:lnTo>
                                  <a:lnTo>
                                    <a:pt x="87" y="420"/>
                                  </a:lnTo>
                                  <a:lnTo>
                                    <a:pt x="61" y="474"/>
                                  </a:lnTo>
                                  <a:lnTo>
                                    <a:pt x="40" y="531"/>
                                  </a:lnTo>
                                  <a:lnTo>
                                    <a:pt x="23" y="590"/>
                                  </a:lnTo>
                                  <a:lnTo>
                                    <a:pt x="10" y="650"/>
                                  </a:lnTo>
                                  <a:lnTo>
                                    <a:pt x="3" y="713"/>
                                  </a:lnTo>
                                  <a:lnTo>
                                    <a:pt x="0" y="776"/>
                                  </a:lnTo>
                                  <a:lnTo>
                                    <a:pt x="0" y="3880"/>
                                  </a:lnTo>
                                  <a:lnTo>
                                    <a:pt x="3" y="3944"/>
                                  </a:lnTo>
                                  <a:lnTo>
                                    <a:pt x="10" y="4006"/>
                                  </a:lnTo>
                                  <a:lnTo>
                                    <a:pt x="23" y="4067"/>
                                  </a:lnTo>
                                  <a:lnTo>
                                    <a:pt x="40" y="4126"/>
                                  </a:lnTo>
                                  <a:lnTo>
                                    <a:pt x="61" y="4182"/>
                                  </a:lnTo>
                                  <a:lnTo>
                                    <a:pt x="87" y="4237"/>
                                  </a:lnTo>
                                  <a:lnTo>
                                    <a:pt x="150" y="4339"/>
                                  </a:lnTo>
                                  <a:lnTo>
                                    <a:pt x="227" y="4429"/>
                                  </a:lnTo>
                                  <a:lnTo>
                                    <a:pt x="318" y="4507"/>
                                  </a:lnTo>
                                  <a:lnTo>
                                    <a:pt x="419" y="4570"/>
                                  </a:lnTo>
                                  <a:lnTo>
                                    <a:pt x="474" y="4595"/>
                                  </a:lnTo>
                                  <a:lnTo>
                                    <a:pt x="531" y="4617"/>
                                  </a:lnTo>
                                  <a:lnTo>
                                    <a:pt x="590" y="4634"/>
                                  </a:lnTo>
                                  <a:lnTo>
                                    <a:pt x="650" y="4646"/>
                                  </a:lnTo>
                                  <a:lnTo>
                                    <a:pt x="712" y="4654"/>
                                  </a:lnTo>
                                  <a:lnTo>
                                    <a:pt x="776" y="4656"/>
                                  </a:lnTo>
                                  <a:lnTo>
                                    <a:pt x="8584" y="4656"/>
                                  </a:lnTo>
                                  <a:lnTo>
                                    <a:pt x="8648" y="4654"/>
                                  </a:lnTo>
                                  <a:lnTo>
                                    <a:pt x="8710" y="4646"/>
                                  </a:lnTo>
                                  <a:lnTo>
                                    <a:pt x="8770" y="4634"/>
                                  </a:lnTo>
                                  <a:lnTo>
                                    <a:pt x="8829" y="4617"/>
                                  </a:lnTo>
                                  <a:lnTo>
                                    <a:pt x="8886" y="4595"/>
                                  </a:lnTo>
                                  <a:lnTo>
                                    <a:pt x="8941" y="4570"/>
                                  </a:lnTo>
                                  <a:lnTo>
                                    <a:pt x="9042" y="4507"/>
                                  </a:lnTo>
                                  <a:lnTo>
                                    <a:pt x="9133" y="4429"/>
                                  </a:lnTo>
                                  <a:lnTo>
                                    <a:pt x="9210" y="4339"/>
                                  </a:lnTo>
                                  <a:lnTo>
                                    <a:pt x="9273" y="4237"/>
                                  </a:lnTo>
                                  <a:lnTo>
                                    <a:pt x="9299" y="4182"/>
                                  </a:lnTo>
                                  <a:lnTo>
                                    <a:pt x="9320" y="4126"/>
                                  </a:lnTo>
                                  <a:lnTo>
                                    <a:pt x="9337" y="4067"/>
                                  </a:lnTo>
                                  <a:lnTo>
                                    <a:pt x="9350" y="4006"/>
                                  </a:lnTo>
                                  <a:lnTo>
                                    <a:pt x="9357" y="3944"/>
                                  </a:lnTo>
                                  <a:lnTo>
                                    <a:pt x="9360" y="3880"/>
                                  </a:lnTo>
                                  <a:lnTo>
                                    <a:pt x="9360" y="776"/>
                                  </a:lnTo>
                                  <a:lnTo>
                                    <a:pt x="9357" y="713"/>
                                  </a:lnTo>
                                  <a:lnTo>
                                    <a:pt x="9350" y="650"/>
                                  </a:lnTo>
                                  <a:lnTo>
                                    <a:pt x="9337" y="590"/>
                                  </a:lnTo>
                                  <a:lnTo>
                                    <a:pt x="9320" y="531"/>
                                  </a:lnTo>
                                  <a:lnTo>
                                    <a:pt x="9299" y="474"/>
                                  </a:lnTo>
                                  <a:lnTo>
                                    <a:pt x="9273" y="420"/>
                                  </a:lnTo>
                                  <a:lnTo>
                                    <a:pt x="9244" y="367"/>
                                  </a:lnTo>
                                  <a:lnTo>
                                    <a:pt x="9173" y="271"/>
                                  </a:lnTo>
                                  <a:lnTo>
                                    <a:pt x="9089" y="187"/>
                                  </a:lnTo>
                                  <a:lnTo>
                                    <a:pt x="8993" y="116"/>
                                  </a:lnTo>
                                  <a:lnTo>
                                    <a:pt x="8886" y="61"/>
                                  </a:lnTo>
                                  <a:lnTo>
                                    <a:pt x="8829" y="40"/>
                                  </a:lnTo>
                                  <a:lnTo>
                                    <a:pt x="8770" y="23"/>
                                  </a:lnTo>
                                  <a:lnTo>
                                    <a:pt x="8710" y="10"/>
                                  </a:lnTo>
                                  <a:lnTo>
                                    <a:pt x="8648" y="3"/>
                                  </a:lnTo>
                                  <a:lnTo>
                                    <a:pt x="8584" y="0"/>
                                  </a:lnTo>
                                  <a:lnTo>
                                    <a:pt x="776" y="0"/>
                                  </a:lnTo>
                                  <a:close/>
                                </a:path>
                              </a:pathLst>
                            </a:custGeom>
                            <a:noFill/>
                            <a:ln w="31750">
                              <a:solidFill>
                                <a:srgbClr val="4F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9"/>
                          <wps:cNvSpPr txBox="1">
                            <a:spLocks noChangeArrowheads="1"/>
                          </wps:cNvSpPr>
                          <wps:spPr bwMode="auto">
                            <a:xfrm>
                              <a:off x="0" y="0"/>
                              <a:ext cx="9410" cy="4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721A" w14:textId="77777777" w:rsidR="00E00948" w:rsidRPr="0063388A" w:rsidRDefault="00E00948">
                                <w:pPr>
                                  <w:spacing w:before="7"/>
                                  <w:rPr>
                                    <w:rFonts w:ascii="Calibri" w:eastAsia="Batang" w:hAnsi="Calibri" w:cs="Calibri"/>
                                    <w:b/>
                                    <w:bCs/>
                                    <w:vanish/>
                                    <w:sz w:val="6"/>
                                    <w:szCs w:val="6"/>
                                  </w:rPr>
                                </w:pPr>
                              </w:p>
                              <w:p w14:paraId="429A1CB2" w14:textId="77777777" w:rsidR="00E00948" w:rsidRPr="0063388A" w:rsidRDefault="0019562D" w:rsidP="00C43F90">
                                <w:pPr>
                                  <w:spacing w:before="40"/>
                                  <w:jc w:val="center"/>
                                  <w:rPr>
                                    <w:rFonts w:ascii="Calibri" w:eastAsia="Batang" w:hAnsi="Calibri" w:cs="Calibri"/>
                                    <w:sz w:val="24"/>
                                    <w:szCs w:val="24"/>
                                  </w:rPr>
                                </w:pPr>
                                <w:r w:rsidRPr="0063388A">
                                  <w:rPr>
                                    <w:rFonts w:ascii="Calibri" w:eastAsia="Batang" w:hAnsi="Calibri" w:cs="Calibri"/>
                                    <w:b/>
                                    <w:bCs/>
                                    <w:sz w:val="24"/>
                                    <w:lang w:eastAsia="ko"/>
                                  </w:rPr>
                                  <w:t>모든</w:t>
                                </w:r>
                                <w:r w:rsidRPr="0063388A">
                                  <w:rPr>
                                    <w:rFonts w:ascii="Calibri" w:eastAsia="Batang" w:hAnsi="Calibri" w:cs="Calibri"/>
                                    <w:b/>
                                    <w:bCs/>
                                    <w:sz w:val="24"/>
                                    <w:lang w:eastAsia="ko"/>
                                  </w:rPr>
                                  <w:t xml:space="preserve"> </w:t>
                                </w:r>
                                <w:r w:rsidRPr="0063388A">
                                  <w:rPr>
                                    <w:rFonts w:ascii="Calibri" w:eastAsia="Batang" w:hAnsi="Calibri" w:cs="Calibri"/>
                                    <w:b/>
                                    <w:bCs/>
                                    <w:sz w:val="24"/>
                                    <w:lang w:eastAsia="ko"/>
                                  </w:rPr>
                                  <w:t>재판</w:t>
                                </w:r>
                              </w:p>
                              <w:p w14:paraId="2D4BBCEB" w14:textId="77777777" w:rsidR="00E00948" w:rsidRPr="0063388A" w:rsidRDefault="0019562D" w:rsidP="0063388A">
                                <w:pPr>
                                  <w:numPr>
                                    <w:ilvl w:val="0"/>
                                    <w:numId w:val="3"/>
                                  </w:numPr>
                                  <w:tabs>
                                    <w:tab w:val="left" w:pos="575"/>
                                  </w:tabs>
                                  <w:spacing w:before="57" w:line="228" w:lineRule="auto"/>
                                  <w:ind w:right="489" w:firstLine="0"/>
                                  <w:rPr>
                                    <w:rFonts w:ascii="Calibri" w:eastAsia="Batang" w:hAnsi="Calibri" w:cs="Calibri"/>
                                    <w:sz w:val="20"/>
                                    <w:szCs w:val="20"/>
                                    <w:lang w:eastAsia="ko-KR"/>
                                  </w:rPr>
                                </w:pPr>
                                <w:r w:rsidRPr="0063388A">
                                  <w:rPr>
                                    <w:rFonts w:ascii="Calibri" w:eastAsia="Batang" w:hAnsi="Calibri" w:cs="Calibri"/>
                                    <w:sz w:val="20"/>
                                    <w:lang w:eastAsia="ko"/>
                                  </w:rPr>
                                  <w:t>원하는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일자리</w:t>
                                </w:r>
                                <w:r w:rsidRPr="0063388A">
                                  <w:rPr>
                                    <w:rFonts w:ascii="Calibri" w:eastAsia="Batang" w:hAnsi="Calibri" w:cs="Calibri"/>
                                    <w:sz w:val="20"/>
                                    <w:lang w:eastAsia="ko"/>
                                  </w:rPr>
                                  <w:t xml:space="preserve"> </w:t>
                                </w:r>
                                <w:r w:rsidRPr="0063388A">
                                  <w:rPr>
                                    <w:rFonts w:ascii="Calibri" w:eastAsia="Batang" w:hAnsi="Calibri" w:cs="Calibri"/>
                                    <w:sz w:val="20"/>
                                    <w:lang w:eastAsia="ko"/>
                                  </w:rPr>
                                  <w:t>유형이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무엇인지</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결정합니다</w:t>
                                </w:r>
                                <w:r w:rsidRPr="0063388A">
                                  <w:rPr>
                                    <w:rFonts w:ascii="Calibri" w:eastAsia="Batang" w:hAnsi="Calibri" w:cs="Calibri"/>
                                    <w:sz w:val="20"/>
                                    <w:lang w:eastAsia="ko"/>
                                  </w:rPr>
                                  <w:t xml:space="preserve">. </w:t>
                                </w:r>
                                <w:r w:rsidRPr="0063388A">
                                  <w:rPr>
                                    <w:rFonts w:ascii="Calibri" w:eastAsia="Batang" w:hAnsi="Calibri" w:cs="Calibri"/>
                                    <w:sz w:val="20"/>
                                    <w:lang w:eastAsia="ko"/>
                                  </w:rPr>
                                  <w:t>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약식재판에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동의하지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않는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이상</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정식</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재판이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됩니다</w:t>
                                </w:r>
                                <w:r w:rsidRPr="0063388A">
                                  <w:rPr>
                                    <w:rFonts w:ascii="Calibri" w:eastAsia="Batang" w:hAnsi="Calibri" w:cs="Calibri"/>
                                    <w:sz w:val="20"/>
                                    <w:lang w:eastAsia="ko"/>
                                  </w:rPr>
                                  <w:t>.</w:t>
                                </w:r>
                              </w:p>
                              <w:p w14:paraId="4D9B5E8F" w14:textId="77777777" w:rsidR="00E00948" w:rsidRPr="0063388A" w:rsidRDefault="0019562D" w:rsidP="0063388A">
                                <w:pPr>
                                  <w:numPr>
                                    <w:ilvl w:val="0"/>
                                    <w:numId w:val="3"/>
                                  </w:numPr>
                                  <w:tabs>
                                    <w:tab w:val="left" w:pos="575"/>
                                  </w:tabs>
                                  <w:spacing w:before="60" w:line="228" w:lineRule="auto"/>
                                  <w:ind w:left="574" w:hanging="242"/>
                                  <w:rPr>
                                    <w:rFonts w:ascii="Calibri" w:eastAsia="Batang" w:hAnsi="Calibri" w:cs="Calibri"/>
                                    <w:sz w:val="20"/>
                                    <w:szCs w:val="20"/>
                                    <w:lang w:eastAsia="ko-KR"/>
                                  </w:rPr>
                                </w:pPr>
                                <w:r w:rsidRPr="0063388A">
                                  <w:rPr>
                                    <w:rFonts w:ascii="Calibri" w:eastAsia="Batang" w:hAnsi="Calibri" w:cs="Calibri"/>
                                    <w:sz w:val="20"/>
                                    <w:lang w:eastAsia="ko"/>
                                  </w:rPr>
                                  <w:t>재판이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시작되기</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전에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당사자들은</w:t>
                                </w:r>
                                <w:r w:rsidRPr="0063388A">
                                  <w:rPr>
                                    <w:rFonts w:ascii="Calibri" w:eastAsia="Batang" w:hAnsi="Calibri" w:cs="Calibri"/>
                                    <w:sz w:val="20"/>
                                    <w:lang w:eastAsia="ko"/>
                                  </w:rPr>
                                  <w:t xml:space="preserve"> </w:t>
                                </w:r>
                                <w:r w:rsidRPr="0063388A">
                                  <w:rPr>
                                    <w:rFonts w:ascii="Calibri" w:eastAsia="Batang" w:hAnsi="Calibri" w:cs="Calibri"/>
                                    <w:b/>
                                    <w:bCs/>
                                    <w:sz w:val="20"/>
                                    <w:lang w:eastAsia="ko"/>
                                  </w:rPr>
                                  <w:t>반드시</w:t>
                                </w:r>
                                <w:r w:rsidRPr="0063388A">
                                  <w:rPr>
                                    <w:rFonts w:ascii="Calibri" w:eastAsia="Batang" w:hAnsi="Calibri" w:cs="Calibri"/>
                                    <w:b/>
                                    <w:bCs/>
                                    <w:sz w:val="20"/>
                                    <w:lang w:eastAsia="ko"/>
                                  </w:rPr>
                                  <w:t xml:space="preserve"> </w:t>
                                </w:r>
                                <w:r w:rsidRPr="0063388A">
                                  <w:rPr>
                                    <w:rFonts w:ascii="Calibri" w:eastAsia="Batang" w:hAnsi="Calibri" w:cs="Calibri"/>
                                    <w:sz w:val="20"/>
                                    <w:lang w:eastAsia="ko"/>
                                  </w:rPr>
                                  <w:t>다음을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작성하여</w:t>
                                </w:r>
                                <w:r w:rsidRPr="0063388A">
                                  <w:rPr>
                                    <w:rFonts w:ascii="Calibri" w:eastAsia="Batang" w:hAnsi="Calibri" w:cs="Calibri"/>
                                    <w:sz w:val="20"/>
                                    <w:lang w:eastAsia="ko"/>
                                  </w:rPr>
                                  <w:t xml:space="preserve"> </w:t>
                                </w:r>
                                <w:r w:rsidRPr="0063388A">
                                  <w:rPr>
                                    <w:rFonts w:ascii="Calibri" w:eastAsia="Batang" w:hAnsi="Calibri" w:cs="Calibri"/>
                                    <w:sz w:val="20"/>
                                    <w:lang w:eastAsia="ko"/>
                                  </w:rPr>
                                  <w:t>서기</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w:t>
                                </w:r>
                                <w:r w:rsidRPr="0063388A">
                                  <w:rPr>
                                    <w:rFonts w:ascii="Calibri" w:eastAsia="Batang" w:hAnsi="Calibri" w:cs="Calibri"/>
                                    <w:sz w:val="20"/>
                                    <w:lang w:eastAsia="ko"/>
                                  </w:rPr>
                                  <w:t xml:space="preserve">, </w:t>
                                </w:r>
                                <w:r w:rsidRPr="0063388A">
                                  <w:rPr>
                                    <w:rFonts w:ascii="Calibri" w:eastAsia="Batang" w:hAnsi="Calibri" w:cs="Calibri"/>
                                    <w:sz w:val="20"/>
                                    <w:lang w:eastAsia="ko"/>
                                  </w:rPr>
                                  <w:t>및</w:t>
                                </w:r>
                                <w:r w:rsidRPr="0063388A">
                                  <w:rPr>
                                    <w:rFonts w:ascii="Calibri" w:eastAsia="Batang" w:hAnsi="Calibri" w:cs="Calibri"/>
                                    <w:sz w:val="20"/>
                                    <w:lang w:eastAsia="ko"/>
                                  </w:rPr>
                                  <w:t xml:space="preserve"> </w:t>
                                </w:r>
                                <w:r w:rsidRPr="0063388A">
                                  <w:rPr>
                                    <w:rFonts w:ascii="Calibri" w:eastAsia="Batang" w:hAnsi="Calibri" w:cs="Calibri"/>
                                    <w:sz w:val="20"/>
                                    <w:lang w:eastAsia="ko"/>
                                  </w:rPr>
                                  <w:t>상대</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당사자에게</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제공해야</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합니다</w:t>
                                </w:r>
                                <w:r w:rsidRPr="0063388A">
                                  <w:rPr>
                                    <w:rFonts w:ascii="Calibri" w:eastAsia="Batang" w:hAnsi="Calibri" w:cs="Calibri"/>
                                    <w:sz w:val="20"/>
                                    <w:lang w:eastAsia="ko"/>
                                  </w:rPr>
                                  <w:t>.</w:t>
                                </w:r>
                              </w:p>
                              <w:p w14:paraId="5C876FF6" w14:textId="77777777" w:rsidR="00E00948" w:rsidRPr="0063388A" w:rsidRDefault="0019562D" w:rsidP="0063388A">
                                <w:pPr>
                                  <w:numPr>
                                    <w:ilvl w:val="1"/>
                                    <w:numId w:val="3"/>
                                  </w:numPr>
                                  <w:tabs>
                                    <w:tab w:val="left" w:pos="1413"/>
                                  </w:tabs>
                                  <w:spacing w:before="55" w:line="228" w:lineRule="auto"/>
                                  <w:ind w:right="341"/>
                                  <w:rPr>
                                    <w:rFonts w:ascii="Calibri" w:eastAsia="Batang" w:hAnsi="Calibri" w:cs="Calibri"/>
                                    <w:sz w:val="20"/>
                                    <w:szCs w:val="20"/>
                                    <w:lang w:eastAsia="ko-KR"/>
                                  </w:rPr>
                                </w:pPr>
                                <w:r w:rsidRPr="0063388A">
                                  <w:rPr>
                                    <w:rFonts w:ascii="Calibri" w:eastAsia="Batang" w:hAnsi="Calibri" w:cs="Calibri"/>
                                    <w:sz w:val="20"/>
                                    <w:lang w:eastAsia="ko"/>
                                  </w:rPr>
                                  <w:t>이혼</w:t>
                                </w:r>
                                <w:r w:rsidRPr="0063388A">
                                  <w:rPr>
                                    <w:rFonts w:ascii="Calibri" w:eastAsia="Batang" w:hAnsi="Calibri" w:cs="Calibri"/>
                                    <w:sz w:val="20"/>
                                    <w:lang w:eastAsia="ko"/>
                                  </w:rPr>
                                  <w:t xml:space="preserve"> </w:t>
                                </w:r>
                                <w:r w:rsidRPr="0063388A">
                                  <w:rPr>
                                    <w:rFonts w:ascii="Calibri" w:eastAsia="Batang" w:hAnsi="Calibri" w:cs="Calibri"/>
                                    <w:sz w:val="20"/>
                                    <w:lang w:eastAsia="ko"/>
                                  </w:rPr>
                                  <w:t>소송의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경우</w:t>
                                </w:r>
                                <w:r w:rsidRPr="0063388A">
                                  <w:rPr>
                                    <w:rFonts w:ascii="Calibri" w:eastAsia="Batang" w:hAnsi="Calibri" w:cs="Calibri"/>
                                    <w:sz w:val="20"/>
                                    <w:lang w:eastAsia="ko"/>
                                  </w:rPr>
                                  <w:t xml:space="preserve"> </w:t>
                                </w:r>
                                <w:r w:rsidRPr="0063388A">
                                  <w:rPr>
                                    <w:rFonts w:ascii="Calibri" w:eastAsia="Batang" w:hAnsi="Calibri" w:cs="Calibri"/>
                                    <w:sz w:val="20"/>
                                    <w:lang w:eastAsia="ko"/>
                                  </w:rPr>
                                  <w:t>귀하와</w:t>
                                </w:r>
                                <w:r w:rsidRPr="0063388A">
                                  <w:rPr>
                                    <w:rFonts w:ascii="Calibri" w:eastAsia="Batang" w:hAnsi="Calibri" w:cs="Calibri"/>
                                    <w:sz w:val="20"/>
                                    <w:lang w:eastAsia="ko"/>
                                  </w:rPr>
                                  <w:t xml:space="preserve"> </w:t>
                                </w:r>
                                <w:r w:rsidRPr="0063388A">
                                  <w:rPr>
                                    <w:rFonts w:ascii="Calibri" w:eastAsia="Batang" w:hAnsi="Calibri" w:cs="Calibri"/>
                                    <w:sz w:val="20"/>
                                    <w:lang w:eastAsia="ko"/>
                                  </w:rPr>
                                  <w:t>귀하의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배우자가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소유한</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것과</w:t>
                                </w:r>
                                <w:r w:rsidRPr="0063388A">
                                  <w:rPr>
                                    <w:rFonts w:ascii="Calibri" w:eastAsia="Batang" w:hAnsi="Calibri" w:cs="Calibri"/>
                                    <w:sz w:val="20"/>
                                    <w:lang w:eastAsia="ko"/>
                                  </w:rPr>
                                  <w:t xml:space="preserve"> </w:t>
                                </w:r>
                                <w:r w:rsidRPr="0063388A">
                                  <w:rPr>
                                    <w:rFonts w:ascii="Calibri" w:eastAsia="Batang" w:hAnsi="Calibri" w:cs="Calibri"/>
                                    <w:sz w:val="20"/>
                                    <w:lang w:eastAsia="ko"/>
                                  </w:rPr>
                                  <w:t>빚진</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것의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목록을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쓰고</w:t>
                                </w:r>
                                <w:r w:rsidRPr="0063388A">
                                  <w:rPr>
                                    <w:rFonts w:ascii="Calibri" w:eastAsia="Batang" w:hAnsi="Calibri" w:cs="Calibri"/>
                                    <w:sz w:val="20"/>
                                    <w:lang w:eastAsia="ko"/>
                                  </w:rPr>
                                  <w:t xml:space="preserve"> </w:t>
                                </w:r>
                                <w:r w:rsidRPr="0063388A">
                                  <w:rPr>
                                    <w:rFonts w:ascii="Calibri" w:eastAsia="Batang" w:hAnsi="Calibri" w:cs="Calibri"/>
                                    <w:sz w:val="20"/>
                                    <w:lang w:eastAsia="ko"/>
                                  </w:rPr>
                                  <w:t>법원이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이러한</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재산과</w:t>
                                </w:r>
                                <w:r w:rsidRPr="0063388A">
                                  <w:rPr>
                                    <w:rFonts w:ascii="Calibri" w:eastAsia="Batang" w:hAnsi="Calibri" w:cs="Calibri"/>
                                    <w:sz w:val="20"/>
                                    <w:lang w:eastAsia="ko"/>
                                  </w:rPr>
                                  <w:t xml:space="preserve"> </w:t>
                                </w:r>
                                <w:r w:rsidRPr="0063388A">
                                  <w:rPr>
                                    <w:rFonts w:ascii="Calibri" w:eastAsia="Batang" w:hAnsi="Calibri" w:cs="Calibri"/>
                                    <w:sz w:val="20"/>
                                    <w:lang w:eastAsia="ko"/>
                                  </w:rPr>
                                  <w:t>채무를</w:t>
                                </w:r>
                                <w:r w:rsidRPr="0063388A">
                                  <w:rPr>
                                    <w:rFonts w:ascii="Calibri" w:eastAsia="Batang" w:hAnsi="Calibri" w:cs="Calibri"/>
                                    <w:sz w:val="20"/>
                                    <w:lang w:eastAsia="ko"/>
                                  </w:rPr>
                                  <w:t xml:space="preserve"> </w:t>
                                </w:r>
                                <w:r w:rsidRPr="0063388A">
                                  <w:rPr>
                                    <w:rFonts w:ascii="Calibri" w:eastAsia="Batang" w:hAnsi="Calibri" w:cs="Calibri"/>
                                    <w:sz w:val="20"/>
                                    <w:lang w:eastAsia="ko"/>
                                  </w:rPr>
                                  <w:t>법원이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어떻게</w:t>
                                </w:r>
                                <w:r w:rsidRPr="0063388A">
                                  <w:rPr>
                                    <w:rFonts w:ascii="Calibri" w:eastAsia="Batang" w:hAnsi="Calibri" w:cs="Calibri"/>
                                    <w:sz w:val="20"/>
                                    <w:lang w:eastAsia="ko"/>
                                  </w:rPr>
                                  <w:t xml:space="preserve"> </w:t>
                                </w:r>
                                <w:r w:rsidRPr="0063388A">
                                  <w:rPr>
                                    <w:rFonts w:ascii="Calibri" w:eastAsia="Batang" w:hAnsi="Calibri" w:cs="Calibri"/>
                                    <w:sz w:val="20"/>
                                    <w:lang w:eastAsia="ko"/>
                                  </w:rPr>
                                  <w:t>분할해주기를</w:t>
                                </w:r>
                                <w:r w:rsidRPr="0063388A">
                                  <w:rPr>
                                    <w:rFonts w:ascii="Calibri" w:eastAsia="Batang" w:hAnsi="Calibri" w:cs="Calibri"/>
                                    <w:sz w:val="20"/>
                                    <w:lang w:eastAsia="ko"/>
                                  </w:rPr>
                                  <w:t xml:space="preserve"> </w:t>
                                </w:r>
                                <w:r w:rsidRPr="0063388A">
                                  <w:rPr>
                                    <w:rFonts w:ascii="Calibri" w:eastAsia="Batang" w:hAnsi="Calibri" w:cs="Calibri"/>
                                    <w:sz w:val="20"/>
                                    <w:lang w:eastAsia="ko"/>
                                  </w:rPr>
                                  <w:t>원하는지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설명합니다</w:t>
                                </w:r>
                                <w:r w:rsidRPr="0063388A">
                                  <w:rPr>
                                    <w:rFonts w:ascii="Calibri" w:eastAsia="Batang" w:hAnsi="Calibri" w:cs="Calibri"/>
                                    <w:sz w:val="20"/>
                                    <w:lang w:eastAsia="ko"/>
                                  </w:rPr>
                                  <w:t>.</w:t>
                                </w:r>
                              </w:p>
                              <w:p w14:paraId="52DF0C4E" w14:textId="77777777" w:rsidR="00E00948" w:rsidRPr="0063388A" w:rsidRDefault="0019562D" w:rsidP="0063388A">
                                <w:pPr>
                                  <w:numPr>
                                    <w:ilvl w:val="1"/>
                                    <w:numId w:val="3"/>
                                  </w:numPr>
                                  <w:tabs>
                                    <w:tab w:val="left" w:pos="1413"/>
                                  </w:tabs>
                                  <w:spacing w:before="58" w:line="228" w:lineRule="auto"/>
                                  <w:ind w:right="439"/>
                                  <w:rPr>
                                    <w:rFonts w:ascii="Calibri" w:eastAsia="Batang" w:hAnsi="Calibri" w:cs="Calibri"/>
                                    <w:sz w:val="20"/>
                                    <w:szCs w:val="20"/>
                                    <w:lang w:eastAsia="ko-KR"/>
                                  </w:rPr>
                                </w:pPr>
                                <w:r w:rsidRPr="0063388A">
                                  <w:rPr>
                                    <w:rFonts w:ascii="Calibri" w:eastAsia="Batang" w:hAnsi="Calibri" w:cs="Calibri"/>
                                    <w:sz w:val="20"/>
                                    <w:lang w:eastAsia="ko"/>
                                  </w:rPr>
                                  <w:t>자녀양육비</w:t>
                                </w:r>
                                <w:r w:rsidRPr="0063388A">
                                  <w:rPr>
                                    <w:rFonts w:ascii="Calibri" w:eastAsia="Batang" w:hAnsi="Calibri" w:cs="Calibri"/>
                                    <w:sz w:val="20"/>
                                    <w:lang w:eastAsia="ko"/>
                                  </w:rPr>
                                  <w:t xml:space="preserve"> </w:t>
                                </w:r>
                                <w:r w:rsidRPr="0063388A">
                                  <w:rPr>
                                    <w:rFonts w:ascii="Calibri" w:eastAsia="Batang" w:hAnsi="Calibri" w:cs="Calibri"/>
                                    <w:sz w:val="20"/>
                                    <w:lang w:eastAsia="ko"/>
                                  </w:rPr>
                                  <w:t>또는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배우자</w:t>
                                </w:r>
                                <w:r w:rsidRPr="0063388A">
                                  <w:rPr>
                                    <w:rFonts w:ascii="Calibri" w:eastAsia="Batang" w:hAnsi="Calibri" w:cs="Calibri"/>
                                    <w:sz w:val="20"/>
                                    <w:lang w:eastAsia="ko"/>
                                  </w:rPr>
                                  <w:t xml:space="preserve"> </w:t>
                                </w:r>
                                <w:r w:rsidRPr="0063388A">
                                  <w:rPr>
                                    <w:rFonts w:ascii="Calibri" w:eastAsia="Batang" w:hAnsi="Calibri" w:cs="Calibri"/>
                                    <w:sz w:val="20"/>
                                    <w:lang w:eastAsia="ko"/>
                                  </w:rPr>
                                  <w:t>지원</w:t>
                                </w:r>
                                <w:r w:rsidRPr="0063388A">
                                  <w:rPr>
                                    <w:rFonts w:ascii="Calibri" w:eastAsia="Batang" w:hAnsi="Calibri" w:cs="Calibri"/>
                                    <w:sz w:val="20"/>
                                    <w:lang w:eastAsia="ko"/>
                                  </w:rPr>
                                  <w:t xml:space="preserve"> </w:t>
                                </w:r>
                                <w:r w:rsidRPr="0063388A">
                                  <w:rPr>
                                    <w:rFonts w:ascii="Calibri" w:eastAsia="Batang" w:hAnsi="Calibri" w:cs="Calibri"/>
                                    <w:sz w:val="20"/>
                                    <w:lang w:eastAsia="ko"/>
                                  </w:rPr>
                                  <w:t>사안의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경우</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재정</w:t>
                                </w:r>
                                <w:r w:rsidRPr="0063388A">
                                  <w:rPr>
                                    <w:rFonts w:ascii="Calibri" w:eastAsia="Batang" w:hAnsi="Calibri" w:cs="Calibri"/>
                                    <w:sz w:val="20"/>
                                    <w:lang w:eastAsia="ko"/>
                                  </w:rPr>
                                  <w:t xml:space="preserve"> </w:t>
                                </w:r>
                                <w:r w:rsidRPr="0063388A">
                                  <w:rPr>
                                    <w:rFonts w:ascii="Calibri" w:eastAsia="Batang" w:hAnsi="Calibri" w:cs="Calibri"/>
                                    <w:sz w:val="20"/>
                                    <w:lang w:eastAsia="ko"/>
                                  </w:rPr>
                                  <w:t>서약</w:t>
                                </w:r>
                                <w:r w:rsidRPr="0063388A">
                                  <w:rPr>
                                    <w:rFonts w:ascii="Calibri" w:eastAsia="Batang" w:hAnsi="Calibri" w:cs="Calibri"/>
                                    <w:sz w:val="20"/>
                                    <w:lang w:eastAsia="ko"/>
                                  </w:rPr>
                                  <w:t xml:space="preserve">, </w:t>
                                </w:r>
                                <w:r w:rsidRPr="0063388A">
                                  <w:rPr>
                                    <w:rFonts w:ascii="Calibri" w:eastAsia="Batang" w:hAnsi="Calibri" w:cs="Calibri"/>
                                    <w:sz w:val="20"/>
                                    <w:lang w:eastAsia="ko"/>
                                  </w:rPr>
                                  <w:t>최근</w:t>
                                </w:r>
                                <w:r w:rsidRPr="0063388A">
                                  <w:rPr>
                                    <w:rFonts w:ascii="Calibri" w:eastAsia="Batang" w:hAnsi="Calibri" w:cs="Calibri"/>
                                    <w:sz w:val="20"/>
                                    <w:lang w:eastAsia="ko"/>
                                  </w:rPr>
                                  <w:t xml:space="preserve"> 6</w:t>
                                </w:r>
                                <w:r w:rsidRPr="0063388A">
                                  <w:rPr>
                                    <w:rFonts w:ascii="Calibri" w:eastAsia="Batang" w:hAnsi="Calibri" w:cs="Calibri"/>
                                    <w:sz w:val="20"/>
                                    <w:lang w:eastAsia="ko"/>
                                  </w:rPr>
                                  <w:t>개월의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급여명세서</w:t>
                                </w:r>
                                <w:r w:rsidRPr="0063388A">
                                  <w:rPr>
                                    <w:rFonts w:ascii="Calibri" w:eastAsia="Batang" w:hAnsi="Calibri" w:cs="Calibri"/>
                                    <w:sz w:val="20"/>
                                    <w:lang w:eastAsia="ko"/>
                                  </w:rPr>
                                  <w:t xml:space="preserve">, </w:t>
                                </w:r>
                                <w:r w:rsidRPr="0063388A">
                                  <w:rPr>
                                    <w:rFonts w:ascii="Calibri" w:eastAsia="Batang" w:hAnsi="Calibri" w:cs="Calibri"/>
                                    <w:sz w:val="20"/>
                                    <w:lang w:eastAsia="ko"/>
                                  </w:rPr>
                                  <w:t>및</w:t>
                                </w:r>
                                <w:r w:rsidRPr="0063388A">
                                  <w:rPr>
                                    <w:rFonts w:ascii="Calibri" w:eastAsia="Batang" w:hAnsi="Calibri" w:cs="Calibri"/>
                                    <w:sz w:val="20"/>
                                    <w:lang w:eastAsia="ko"/>
                                  </w:rPr>
                                  <w:t xml:space="preserve"> </w:t>
                                </w:r>
                                <w:r w:rsidRPr="0063388A">
                                  <w:rPr>
                                    <w:rFonts w:ascii="Calibri" w:eastAsia="Batang" w:hAnsi="Calibri" w:cs="Calibri"/>
                                    <w:sz w:val="20"/>
                                    <w:lang w:eastAsia="ko"/>
                                  </w:rPr>
                                  <w:t>최근</w:t>
                                </w:r>
                                <w:r w:rsidRPr="0063388A">
                                  <w:rPr>
                                    <w:rFonts w:ascii="Calibri" w:eastAsia="Batang" w:hAnsi="Calibri" w:cs="Calibri"/>
                                    <w:sz w:val="20"/>
                                    <w:lang w:eastAsia="ko"/>
                                  </w:rPr>
                                  <w:t xml:space="preserve"> 2</w:t>
                                </w:r>
                                <w:r w:rsidRPr="0063388A">
                                  <w:rPr>
                                    <w:rFonts w:ascii="Calibri" w:eastAsia="Batang" w:hAnsi="Calibri" w:cs="Calibri"/>
                                    <w:sz w:val="20"/>
                                    <w:lang w:eastAsia="ko"/>
                                  </w:rPr>
                                  <w:t>년</w:t>
                                </w:r>
                                <w:r w:rsidRPr="0063388A">
                                  <w:rPr>
                                    <w:rFonts w:ascii="Calibri" w:eastAsia="Batang" w:hAnsi="Calibri" w:cs="Calibri"/>
                                    <w:sz w:val="20"/>
                                    <w:lang w:eastAsia="ko"/>
                                  </w:rPr>
                                  <w:t xml:space="preserve"> </w:t>
                                </w:r>
                                <w:r w:rsidRPr="0063388A">
                                  <w:rPr>
                                    <w:rFonts w:ascii="Calibri" w:eastAsia="Batang" w:hAnsi="Calibri" w:cs="Calibri"/>
                                    <w:sz w:val="20"/>
                                    <w:lang w:eastAsia="ko"/>
                                  </w:rPr>
                                  <w:t>동안의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소득신고서</w:t>
                                </w:r>
                                <w:r w:rsidRPr="0063388A">
                                  <w:rPr>
                                    <w:rFonts w:ascii="Calibri" w:eastAsia="Batang" w:hAnsi="Calibri" w:cs="Calibri"/>
                                    <w:sz w:val="20"/>
                                    <w:lang w:eastAsia="ko"/>
                                  </w:rPr>
                                  <w:t>(</w:t>
                                </w:r>
                                <w:r w:rsidRPr="0063388A">
                                  <w:rPr>
                                    <w:rFonts w:ascii="Calibri" w:eastAsia="Batang" w:hAnsi="Calibri" w:cs="Calibri"/>
                                    <w:sz w:val="20"/>
                                    <w:lang w:eastAsia="ko"/>
                                  </w:rPr>
                                  <w:t>일정</w:t>
                                </w:r>
                                <w:r w:rsidRPr="0063388A">
                                  <w:rPr>
                                    <w:rFonts w:ascii="Calibri" w:eastAsia="Batang" w:hAnsi="Calibri" w:cs="Calibri"/>
                                    <w:sz w:val="20"/>
                                    <w:lang w:eastAsia="ko"/>
                                  </w:rPr>
                                  <w:t xml:space="preserve">, W2 </w:t>
                                </w:r>
                                <w:r w:rsidRPr="0063388A">
                                  <w:rPr>
                                    <w:rFonts w:ascii="Calibri" w:eastAsia="Batang" w:hAnsi="Calibri" w:cs="Calibri"/>
                                    <w:sz w:val="20"/>
                                    <w:lang w:eastAsia="ko"/>
                                  </w:rPr>
                                  <w:t>및</w:t>
                                </w:r>
                                <w:r w:rsidRPr="0063388A">
                                  <w:rPr>
                                    <w:rFonts w:ascii="Calibri" w:eastAsia="Batang" w:hAnsi="Calibri" w:cs="Calibri"/>
                                    <w:sz w:val="20"/>
                                    <w:lang w:eastAsia="ko"/>
                                  </w:rPr>
                                  <w:t>/</w:t>
                                </w:r>
                                <w:r w:rsidRPr="0063388A">
                                  <w:rPr>
                                    <w:rFonts w:ascii="Calibri" w:eastAsia="Batang" w:hAnsi="Calibri" w:cs="Calibri"/>
                                    <w:sz w:val="20"/>
                                    <w:lang w:eastAsia="ko"/>
                                  </w:rPr>
                                  <w:t>또는</w:t>
                                </w:r>
                                <w:r w:rsidRPr="0063388A">
                                  <w:rPr>
                                    <w:rFonts w:ascii="Calibri" w:eastAsia="Batang" w:hAnsi="Calibri" w:cs="Calibri"/>
                                    <w:sz w:val="20"/>
                                    <w:lang w:eastAsia="ko"/>
                                  </w:rPr>
                                  <w:t xml:space="preserve"> 1099</w:t>
                                </w:r>
                                <w:r w:rsidRPr="0063388A">
                                  <w:rPr>
                                    <w:rFonts w:ascii="Calibri" w:eastAsia="Batang" w:hAnsi="Calibri" w:cs="Calibri"/>
                                    <w:sz w:val="20"/>
                                    <w:lang w:eastAsia="ko"/>
                                  </w:rPr>
                                  <w:t>와</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함께</w:t>
                                </w:r>
                                <w:r w:rsidRPr="0063388A">
                                  <w:rPr>
                                    <w:rFonts w:ascii="Calibri" w:eastAsia="Batang" w:hAnsi="Calibri" w:cs="Calibri"/>
                                    <w:sz w:val="20"/>
                                    <w:lang w:eastAsia="ko"/>
                                  </w:rPr>
                                  <w:t>).</w:t>
                                </w:r>
                              </w:p>
                              <w:p w14:paraId="51E7E14E" w14:textId="77777777" w:rsidR="00E00948" w:rsidRPr="0063388A" w:rsidRDefault="0019562D" w:rsidP="0063388A">
                                <w:pPr>
                                  <w:numPr>
                                    <w:ilvl w:val="1"/>
                                    <w:numId w:val="3"/>
                                  </w:numPr>
                                  <w:tabs>
                                    <w:tab w:val="left" w:pos="1413"/>
                                  </w:tabs>
                                  <w:spacing w:before="57" w:line="228" w:lineRule="auto"/>
                                  <w:rPr>
                                    <w:rFonts w:ascii="Calibri" w:eastAsia="Batang" w:hAnsi="Calibri" w:cs="Calibri"/>
                                    <w:sz w:val="20"/>
                                    <w:szCs w:val="20"/>
                                    <w:lang w:eastAsia="ko-KR"/>
                                  </w:rPr>
                                </w:pPr>
                                <w:r w:rsidRPr="0063388A">
                                  <w:rPr>
                                    <w:rFonts w:ascii="Calibri" w:eastAsia="Batang" w:hAnsi="Calibri" w:cs="Calibri"/>
                                    <w:sz w:val="20"/>
                                    <w:lang w:eastAsia="ko"/>
                                  </w:rPr>
                                  <w:t>자녀가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있는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경우</w:t>
                                </w:r>
                                <w:r w:rsidRPr="0063388A">
                                  <w:rPr>
                                    <w:rFonts w:ascii="Calibri" w:eastAsia="Batang" w:hAnsi="Calibri" w:cs="Calibri"/>
                                    <w:sz w:val="20"/>
                                    <w:lang w:eastAsia="ko"/>
                                  </w:rPr>
                                  <w:t xml:space="preserve"> </w:t>
                                </w:r>
                                <w:r w:rsidRPr="0063388A">
                                  <w:rPr>
                                    <w:rFonts w:ascii="Calibri" w:eastAsia="Batang" w:hAnsi="Calibri" w:cs="Calibri"/>
                                    <w:sz w:val="20"/>
                                    <w:lang w:eastAsia="ko"/>
                                  </w:rPr>
                                  <w:t>양육</w:t>
                                </w:r>
                                <w:r w:rsidRPr="0063388A">
                                  <w:rPr>
                                    <w:rFonts w:ascii="Calibri" w:eastAsia="Batang" w:hAnsi="Calibri" w:cs="Calibri"/>
                                    <w:sz w:val="20"/>
                                    <w:lang w:eastAsia="ko"/>
                                  </w:rPr>
                                  <w:t xml:space="preserve"> </w:t>
                                </w:r>
                                <w:r w:rsidRPr="0063388A">
                                  <w:rPr>
                                    <w:rFonts w:ascii="Calibri" w:eastAsia="Batang" w:hAnsi="Calibri" w:cs="Calibri"/>
                                    <w:sz w:val="20"/>
                                    <w:lang w:eastAsia="ko"/>
                                  </w:rPr>
                                  <w:t>계획안</w:t>
                                </w:r>
                                <w:r w:rsidRPr="0063388A">
                                  <w:rPr>
                                    <w:rFonts w:ascii="Calibri" w:eastAsia="Batang" w:hAnsi="Calibri" w:cs="Calibri"/>
                                    <w:sz w:val="20"/>
                                    <w:lang w:eastAsia="ko"/>
                                  </w:rPr>
                                  <w:t>.</w:t>
                                </w:r>
                              </w:p>
                              <w:p w14:paraId="47BB466D" w14:textId="77777777" w:rsidR="00E00948" w:rsidRPr="0063388A" w:rsidRDefault="0019562D" w:rsidP="0063388A">
                                <w:pPr>
                                  <w:numPr>
                                    <w:ilvl w:val="0"/>
                                    <w:numId w:val="3"/>
                                  </w:numPr>
                                  <w:tabs>
                                    <w:tab w:val="left" w:pos="693"/>
                                  </w:tabs>
                                  <w:spacing w:before="60" w:line="228" w:lineRule="auto"/>
                                  <w:ind w:left="692" w:right="728" w:hanging="360"/>
                                  <w:rPr>
                                    <w:rFonts w:ascii="Calibri" w:eastAsia="Batang" w:hAnsi="Calibri" w:cs="Calibri"/>
                                    <w:sz w:val="20"/>
                                    <w:szCs w:val="20"/>
                                    <w:lang w:eastAsia="ko-KR"/>
                                  </w:rPr>
                                </w:pPr>
                                <w:r w:rsidRPr="0063388A">
                                  <w:rPr>
                                    <w:rFonts w:ascii="Calibri" w:eastAsia="Batang" w:hAnsi="Calibri" w:cs="Calibri"/>
                                    <w:sz w:val="20"/>
                                    <w:lang w:eastAsia="ko"/>
                                  </w:rPr>
                                  <w:t>재판을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하기</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전</w:t>
                                </w:r>
                                <w:r w:rsidRPr="0063388A">
                                  <w:rPr>
                                    <w:rFonts w:ascii="Calibri" w:eastAsia="Batang" w:hAnsi="Calibri" w:cs="Calibri"/>
                                    <w:sz w:val="20"/>
                                    <w:lang w:eastAsia="ko"/>
                                  </w:rPr>
                                  <w:t xml:space="preserve"> </w:t>
                                </w:r>
                                <w:r w:rsidRPr="0063388A">
                                  <w:rPr>
                                    <w:rFonts w:ascii="Calibri" w:eastAsia="Batang" w:hAnsi="Calibri" w:cs="Calibri"/>
                                    <w:sz w:val="20"/>
                                    <w:lang w:eastAsia="ko"/>
                                  </w:rPr>
                                  <w:t>각</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상대</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당사자에게</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모든</w:t>
                                </w:r>
                                <w:r w:rsidRPr="0063388A">
                                  <w:rPr>
                                    <w:rFonts w:ascii="Calibri" w:eastAsia="Batang" w:hAnsi="Calibri" w:cs="Calibri"/>
                                    <w:sz w:val="20"/>
                                    <w:lang w:eastAsia="ko"/>
                                  </w:rPr>
                                  <w:t xml:space="preserve"> </w:t>
                                </w:r>
                                <w:r w:rsidRPr="0063388A">
                                  <w:rPr>
                                    <w:rFonts w:ascii="Calibri" w:eastAsia="Batang" w:hAnsi="Calibri" w:cs="Calibri"/>
                                    <w:sz w:val="20"/>
                                    <w:lang w:eastAsia="ko"/>
                                  </w:rPr>
                                  <w:t>문서의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사본과</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판사에게</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제공할</w:t>
                                </w:r>
                                <w:r w:rsidRPr="0063388A">
                                  <w:rPr>
                                    <w:rFonts w:ascii="Calibri" w:eastAsia="Batang" w:hAnsi="Calibri" w:cs="Calibri"/>
                                    <w:sz w:val="20"/>
                                    <w:lang w:eastAsia="ko"/>
                                  </w:rPr>
                                  <w:t xml:space="preserve"> </w:t>
                                </w:r>
                                <w:r w:rsidRPr="0063388A">
                                  <w:rPr>
                                    <w:rFonts w:ascii="Calibri" w:eastAsia="Batang" w:hAnsi="Calibri" w:cs="Calibri"/>
                                    <w:sz w:val="20"/>
                                    <w:lang w:eastAsia="ko"/>
                                  </w:rPr>
                                  <w:t>기타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증거를</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제공해야</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합니다</w:t>
                                </w:r>
                                <w:r w:rsidRPr="0063388A">
                                  <w:rPr>
                                    <w:rFonts w:ascii="Calibri" w:eastAsia="Batang" w:hAnsi="Calibri" w:cs="Calibri"/>
                                    <w:sz w:val="20"/>
                                    <w:lang w:eastAsia="ko"/>
                                  </w:rPr>
                                  <w:t>.</w:t>
                                </w:r>
                              </w:p>
                              <w:p w14:paraId="76899C4F" w14:textId="77777777" w:rsidR="00E00948" w:rsidRPr="0063388A" w:rsidRDefault="0019562D" w:rsidP="0063388A">
                                <w:pPr>
                                  <w:numPr>
                                    <w:ilvl w:val="0"/>
                                    <w:numId w:val="3"/>
                                  </w:numPr>
                                  <w:tabs>
                                    <w:tab w:val="left" w:pos="693"/>
                                  </w:tabs>
                                  <w:spacing w:before="60" w:line="228" w:lineRule="auto"/>
                                  <w:ind w:left="692" w:hanging="360"/>
                                  <w:rPr>
                                    <w:rFonts w:ascii="Calibri" w:eastAsia="Batang" w:hAnsi="Calibri" w:cs="Calibri"/>
                                    <w:sz w:val="20"/>
                                    <w:szCs w:val="20"/>
                                    <w:lang w:eastAsia="ko-KR"/>
                                  </w:rPr>
                                </w:pPr>
                                <w:r w:rsidRPr="0063388A">
                                  <w:rPr>
                                    <w:rFonts w:ascii="Calibri" w:eastAsia="Batang" w:hAnsi="Calibri" w:cs="Calibri"/>
                                    <w:sz w:val="20"/>
                                    <w:lang w:eastAsia="ko"/>
                                  </w:rPr>
                                  <w:t>판사는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약식</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재판이나</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정식</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모두</w:t>
                                </w:r>
                                <w:r w:rsidRPr="0063388A">
                                  <w:rPr>
                                    <w:rFonts w:ascii="Calibri" w:eastAsia="Batang" w:hAnsi="Calibri" w:cs="Calibri"/>
                                    <w:sz w:val="20"/>
                                    <w:lang w:eastAsia="ko"/>
                                  </w:rPr>
                                  <w:t xml:space="preserve"> </w:t>
                                </w:r>
                                <w:r w:rsidRPr="0063388A">
                                  <w:rPr>
                                    <w:rFonts w:ascii="Calibri" w:eastAsia="Batang" w:hAnsi="Calibri" w:cs="Calibri"/>
                                    <w:sz w:val="20"/>
                                    <w:lang w:eastAsia="ko"/>
                                  </w:rPr>
                                  <w:t>같은</w:t>
                                </w:r>
                                <w:r w:rsidRPr="0063388A">
                                  <w:rPr>
                                    <w:rFonts w:ascii="Calibri" w:eastAsia="Batang" w:hAnsi="Calibri" w:cs="Calibri"/>
                                    <w:sz w:val="20"/>
                                    <w:lang w:eastAsia="ko"/>
                                  </w:rPr>
                                  <w:t xml:space="preserve"> </w:t>
                                </w:r>
                                <w:r w:rsidRPr="0063388A">
                                  <w:rPr>
                                    <w:rFonts w:ascii="Calibri" w:eastAsia="Batang" w:hAnsi="Calibri" w:cs="Calibri"/>
                                    <w:sz w:val="20"/>
                                    <w:lang w:eastAsia="ko"/>
                                  </w:rPr>
                                  <w:t>법률에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따라</w:t>
                                </w:r>
                                <w:r w:rsidRPr="0063388A">
                                  <w:rPr>
                                    <w:rFonts w:ascii="Calibri" w:eastAsia="Batang" w:hAnsi="Calibri" w:cs="Calibri"/>
                                    <w:sz w:val="20"/>
                                    <w:lang w:eastAsia="ko"/>
                                  </w:rPr>
                                  <w:t xml:space="preserve"> </w:t>
                                </w:r>
                                <w:r w:rsidRPr="0063388A">
                                  <w:rPr>
                                    <w:rFonts w:ascii="Calibri" w:eastAsia="Batang" w:hAnsi="Calibri" w:cs="Calibri"/>
                                    <w:sz w:val="20"/>
                                    <w:lang w:eastAsia="ko"/>
                                  </w:rPr>
                                  <w:t>귀하의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소송을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결정합니다</w:t>
                                </w:r>
                                <w:r w:rsidRPr="0063388A">
                                  <w:rPr>
                                    <w:rFonts w:ascii="Calibri" w:eastAsia="Batang" w:hAnsi="Calibri" w:cs="Calibri"/>
                                    <w:sz w:val="20"/>
                                    <w:lang w:eastAsia="ko"/>
                                  </w:rPr>
                                  <w:t>.</w:t>
                                </w:r>
                              </w:p>
                              <w:p w14:paraId="183E854D" w14:textId="77777777" w:rsidR="00E00948" w:rsidRPr="0063388A" w:rsidRDefault="0019562D" w:rsidP="0063388A">
                                <w:pPr>
                                  <w:numPr>
                                    <w:ilvl w:val="0"/>
                                    <w:numId w:val="3"/>
                                  </w:numPr>
                                  <w:tabs>
                                    <w:tab w:val="left" w:pos="693"/>
                                  </w:tabs>
                                  <w:spacing w:before="60" w:line="228" w:lineRule="auto"/>
                                  <w:ind w:left="692" w:right="470" w:hanging="360"/>
                                  <w:rPr>
                                    <w:rFonts w:ascii="Calibri" w:eastAsia="Batang" w:hAnsi="Calibri" w:cs="Calibri"/>
                                    <w:sz w:val="20"/>
                                    <w:szCs w:val="20"/>
                                    <w:lang w:eastAsia="ko-KR"/>
                                  </w:rPr>
                                </w:pPr>
                                <w:r w:rsidRPr="0063388A">
                                  <w:rPr>
                                    <w:rFonts w:ascii="Calibri" w:eastAsia="Batang" w:hAnsi="Calibri" w:cs="Calibri"/>
                                    <w:sz w:val="20"/>
                                    <w:lang w:eastAsia="ko"/>
                                  </w:rPr>
                                  <w:t>재판</w:t>
                                </w:r>
                                <w:r w:rsidRPr="0063388A">
                                  <w:rPr>
                                    <w:rFonts w:ascii="Calibri" w:eastAsia="Batang" w:hAnsi="Calibri" w:cs="Calibri"/>
                                    <w:sz w:val="20"/>
                                    <w:lang w:eastAsia="ko"/>
                                  </w:rPr>
                                  <w:t xml:space="preserve"> </w:t>
                                </w:r>
                                <w:r w:rsidRPr="0063388A">
                                  <w:rPr>
                                    <w:rFonts w:ascii="Calibri" w:eastAsia="Batang" w:hAnsi="Calibri" w:cs="Calibri"/>
                                    <w:sz w:val="20"/>
                                    <w:lang w:eastAsia="ko"/>
                                  </w:rPr>
                                  <w:t>후</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한</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당사자에게</w:t>
                                </w:r>
                                <w:r w:rsidRPr="0063388A">
                                  <w:rPr>
                                    <w:rFonts w:ascii="Calibri" w:eastAsia="Batang" w:hAnsi="Calibri" w:cs="Calibri"/>
                                    <w:sz w:val="20"/>
                                    <w:lang w:eastAsia="ko"/>
                                  </w:rPr>
                                  <w:t xml:space="preserve"> </w:t>
                                </w:r>
                                <w:r w:rsidRPr="0063388A">
                                  <w:rPr>
                                    <w:rFonts w:ascii="Calibri" w:eastAsia="Batang" w:hAnsi="Calibri" w:cs="Calibri"/>
                                    <w:sz w:val="20"/>
                                    <w:lang w:eastAsia="ko"/>
                                  </w:rPr>
                                  <w:t>최종</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명령</w:t>
                                </w:r>
                                <w:r w:rsidRPr="0063388A">
                                  <w:rPr>
                                    <w:rFonts w:ascii="Calibri" w:eastAsia="Batang" w:hAnsi="Calibri" w:cs="Calibri"/>
                                    <w:sz w:val="20"/>
                                    <w:lang w:eastAsia="ko"/>
                                  </w:rPr>
                                  <w:t xml:space="preserve"> </w:t>
                                </w:r>
                                <w:r w:rsidRPr="0063388A">
                                  <w:rPr>
                                    <w:rFonts w:ascii="Calibri" w:eastAsia="Batang" w:hAnsi="Calibri" w:cs="Calibri"/>
                                    <w:sz w:val="20"/>
                                    <w:lang w:eastAsia="ko"/>
                                  </w:rPr>
                                  <w:t>초안을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만들도록</w:t>
                                </w:r>
                                <w:r w:rsidRPr="0063388A">
                                  <w:rPr>
                                    <w:rFonts w:ascii="Calibri" w:eastAsia="Batang" w:hAnsi="Calibri" w:cs="Calibri"/>
                                    <w:sz w:val="20"/>
                                    <w:lang w:eastAsia="ko"/>
                                  </w:rPr>
                                  <w:t xml:space="preserve"> </w:t>
                                </w:r>
                                <w:r w:rsidRPr="0063388A">
                                  <w:rPr>
                                    <w:rFonts w:ascii="Calibri" w:eastAsia="Batang" w:hAnsi="Calibri" w:cs="Calibri"/>
                                    <w:sz w:val="20"/>
                                    <w:lang w:eastAsia="ko"/>
                                  </w:rPr>
                                  <w:t>지시합니다</w:t>
                                </w:r>
                                <w:r w:rsidRPr="0063388A">
                                  <w:rPr>
                                    <w:rFonts w:ascii="Calibri" w:eastAsia="Batang" w:hAnsi="Calibri" w:cs="Calibri"/>
                                    <w:sz w:val="20"/>
                                    <w:lang w:eastAsia="ko"/>
                                  </w:rPr>
                                  <w:t xml:space="preserve">. </w:t>
                                </w:r>
                                <w:r w:rsidRPr="0063388A">
                                  <w:rPr>
                                    <w:rFonts w:ascii="Calibri" w:eastAsia="Batang" w:hAnsi="Calibri" w:cs="Calibri"/>
                                    <w:sz w:val="20"/>
                                    <w:lang w:eastAsia="ko"/>
                                  </w:rPr>
                                  <w:t>최종</w:t>
                                </w:r>
                                <w:r w:rsidRPr="0063388A">
                                  <w:rPr>
                                    <w:rFonts w:ascii="Calibri" w:eastAsia="Batang" w:hAnsi="Calibri" w:cs="Calibri"/>
                                    <w:sz w:val="20"/>
                                    <w:lang w:eastAsia="ko"/>
                                  </w:rPr>
                                  <w:t xml:space="preserve"> </w:t>
                                </w:r>
                                <w:r w:rsidRPr="0063388A">
                                  <w:rPr>
                                    <w:rFonts w:ascii="Calibri" w:eastAsia="Batang" w:hAnsi="Calibri" w:cs="Calibri"/>
                                    <w:sz w:val="20"/>
                                    <w:lang w:eastAsia="ko"/>
                                  </w:rPr>
                                  <w:t>서면</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명령은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재판</w:t>
                                </w:r>
                                <w:r w:rsidRPr="0063388A">
                                  <w:rPr>
                                    <w:rFonts w:ascii="Calibri" w:eastAsia="Batang" w:hAnsi="Calibri" w:cs="Calibri"/>
                                    <w:sz w:val="20"/>
                                    <w:lang w:eastAsia="ko"/>
                                  </w:rPr>
                                  <w:t xml:space="preserve"> </w:t>
                                </w:r>
                                <w:r w:rsidRPr="0063388A">
                                  <w:rPr>
                                    <w:rFonts w:ascii="Calibri" w:eastAsia="Batang" w:hAnsi="Calibri" w:cs="Calibri"/>
                                    <w:sz w:val="20"/>
                                    <w:lang w:eastAsia="ko"/>
                                  </w:rPr>
                                  <w:t>후</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판사가</w:t>
                                </w:r>
                                <w:r w:rsidRPr="0063388A">
                                  <w:rPr>
                                    <w:rFonts w:ascii="Calibri" w:eastAsia="Batang" w:hAnsi="Calibri" w:cs="Calibri"/>
                                    <w:sz w:val="20"/>
                                    <w:lang w:eastAsia="ko"/>
                                  </w:rPr>
                                  <w:t xml:space="preserve"> </w:t>
                                </w:r>
                                <w:r w:rsidRPr="0063388A">
                                  <w:rPr>
                                    <w:rFonts w:ascii="Calibri" w:eastAsia="Batang" w:hAnsi="Calibri" w:cs="Calibri"/>
                                    <w:sz w:val="20"/>
                                    <w:lang w:eastAsia="ko"/>
                                  </w:rPr>
                                  <w:t>내린</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모든</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결정을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포함해야</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합니다</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최종</w:t>
                                </w:r>
                                <w:r w:rsidRPr="0063388A">
                                  <w:rPr>
                                    <w:rFonts w:ascii="Calibri" w:eastAsia="Batang" w:hAnsi="Calibri" w:cs="Calibri"/>
                                    <w:sz w:val="20"/>
                                    <w:lang w:eastAsia="ko"/>
                                  </w:rPr>
                                  <w:t xml:space="preserve"> </w:t>
                                </w:r>
                                <w:r w:rsidRPr="0063388A">
                                  <w:rPr>
                                    <w:rFonts w:ascii="Calibri" w:eastAsia="Batang" w:hAnsi="Calibri" w:cs="Calibri"/>
                                    <w:sz w:val="20"/>
                                    <w:lang w:eastAsia="ko"/>
                                  </w:rPr>
                                  <w:t>서명을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하기</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전에는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소송이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끝나지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않습니다</w:t>
                                </w:r>
                              </w:p>
                            </w:txbxContent>
                          </wps:txbx>
                          <wps:bodyPr rot="0" vert="horz" wrap="square" lIns="0" tIns="0" rIns="0" bIns="0" anchor="t" anchorCtr="0" upright="1">
                            <a:noAutofit/>
                          </wps:bodyPr>
                        </wps:wsp>
                      </wpg:grpSp>
                    </wpg:wgp>
                  </a:graphicData>
                </a:graphic>
              </wp:inline>
            </w:drawing>
          </mc:Choice>
          <mc:Fallback>
            <w:pict>
              <v:group w14:anchorId="2F01FD08" id="Group 17" o:spid="_x0000_s1045" style="width:470.5pt;height:235.35pt;mso-position-horizontal-relative:char;mso-position-vertical-relative:line" coordsize="9410,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">
                <v:group id="Group 18" o:spid="_x0000_s1046" style="position:absolute;left:25;top:25;width:9360;height:4657" coordorigin="25,25" coordsize="9360,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 o:spid="_x0000_s1047" style="position:absolute;left:25;top:25;width:9360;height:4657;visibility:visible;mso-wrap-style:square;v-text-anchor:top" coordsize="9360,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" path="m776,l712,3r-62,7l590,23,531,40,474,61,419,87,318,150r-91,77l150,318,87,420,61,474,40,531,23,590,10,650,3,713,,776,,3880r3,64l10,4006r13,61l40,4126r21,56l87,4237r63,102l227,4429r91,78l419,4570r55,25l531,4617r59,17l650,4646r62,8l776,4656r7808,l8648,4654r62,-8l8770,4634r59,-17l8886,4595r55,-25l9042,4507r91,-78l9210,4339r63,-102l9299,4182r21,-56l9337,4067r13,-61l9357,3944r3,-64l9360,776r-3,-63l9350,650r-13,-60l9320,531r-21,-57l9273,420r-29,-53l9173,271r-84,-84l8993,116,8886,61,8829,40,8770,23,8710,10,8648,3,8584,,776,xe" filled="f" strokecolor="#4f80bc" strokeweight="2.5pt">
                    <v:path arrowok="t" o:connecttype="custom" o:connectlocs="712,28;590,48;474,86;318,175;150,343;61,499;23,615;3,738;0,3905;10,4031;40,4151;87,4262;227,4454;419,4595;531,4642;650,4671;776,4681;8648,4679;8770,4659;8886,4620;9042,4532;9210,4364;9299,4207;9337,4092;9357,3969;9360,801;9350,675;9320,556;9273,445;9173,296;8993,141;8829,65;8710,35;8584,25" o:connectangles="0,0,0,0,0,0,0,0,0,0,0,0,0,0,0,0,0,0,0,0,0,0,0,0,0,0,0,0,0,0,0,0,0,0"/>
                  </v:shape>
                  <v:shape id="Text Box 19" o:spid="_x0000_s1048" type="#_x0000_t202" style="position:absolute;width:9410;height:4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104721A" w14:textId="77777777" w:rsidR="00E00948" w:rsidRPr="0063388A" w:rsidRDefault="00E00948">
                          <w:pPr>
                            <w:spacing w:before="7"/>
                            <w:rPr>
                              <w:rFonts w:ascii="Calibri" w:eastAsia="Batang" w:hAnsi="Calibri" w:cs="Calibri"/>
                              <w:b/>
                              <w:bCs/>
                              <w:vanish/>
                              <w:sz w:val="6"/>
                              <w:szCs w:val="6"/>
                            </w:rPr>
                          </w:pPr>
                        </w:p>
                        <w:p w14:paraId="429A1CB2" w14:textId="77777777" w:rsidR="00E00948" w:rsidRPr="0063388A" w:rsidRDefault="0019562D" w:rsidP="00C43F90">
                          <w:pPr>
                            <w:spacing w:before="40"/>
                            <w:jc w:val="center"/>
                            <w:rPr>
                              <w:rFonts w:ascii="Calibri" w:eastAsia="Batang" w:hAnsi="Calibri" w:cs="Calibri"/>
                              <w:sz w:val="24"/>
                              <w:szCs w:val="24"/>
                            </w:rPr>
                          </w:pPr>
                          <w:r w:rsidRPr="0063388A">
                            <w:rPr>
                              <w:rFonts w:ascii="Calibri" w:eastAsia="Batang" w:hAnsi="Calibri" w:cs="Calibri"/>
                              <w:b/>
                              <w:bCs/>
                              <w:sz w:val="24"/>
                              <w:lang w:eastAsia="ko"/>
                            </w:rPr>
                            <w:t>모든</w:t>
                          </w:r>
                          <w:r w:rsidRPr="0063388A">
                            <w:rPr>
                              <w:rFonts w:ascii="Calibri" w:eastAsia="Batang" w:hAnsi="Calibri" w:cs="Calibri"/>
                              <w:b/>
                              <w:bCs/>
                              <w:sz w:val="24"/>
                              <w:lang w:eastAsia="ko"/>
                            </w:rPr>
                            <w:t xml:space="preserve"> </w:t>
                          </w:r>
                          <w:r w:rsidRPr="0063388A">
                            <w:rPr>
                              <w:rFonts w:ascii="Calibri" w:eastAsia="Batang" w:hAnsi="Calibri" w:cs="Calibri"/>
                              <w:b/>
                              <w:bCs/>
                              <w:sz w:val="24"/>
                              <w:lang w:eastAsia="ko"/>
                            </w:rPr>
                            <w:t>재판</w:t>
                          </w:r>
                        </w:p>
                        <w:p w14:paraId="2D4BBCEB" w14:textId="77777777" w:rsidR="00E00948" w:rsidRPr="0063388A" w:rsidRDefault="0019562D" w:rsidP="0063388A">
                          <w:pPr>
                            <w:numPr>
                              <w:ilvl w:val="0"/>
                              <w:numId w:val="3"/>
                            </w:numPr>
                            <w:tabs>
                              <w:tab w:val="left" w:pos="575"/>
                            </w:tabs>
                            <w:spacing w:before="57" w:line="228" w:lineRule="auto"/>
                            <w:ind w:right="489" w:firstLine="0"/>
                            <w:rPr>
                              <w:rFonts w:ascii="Calibri" w:eastAsia="Batang" w:hAnsi="Calibri" w:cs="Calibri"/>
                              <w:sz w:val="20"/>
                              <w:szCs w:val="20"/>
                              <w:lang w:eastAsia="ko-KR"/>
                            </w:rPr>
                          </w:pPr>
                          <w:r w:rsidRPr="0063388A">
                            <w:rPr>
                              <w:rFonts w:ascii="Calibri" w:eastAsia="Batang" w:hAnsi="Calibri" w:cs="Calibri"/>
                              <w:sz w:val="20"/>
                              <w:lang w:eastAsia="ko"/>
                            </w:rPr>
                            <w:t>원하는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일자리</w:t>
                          </w:r>
                          <w:r w:rsidRPr="0063388A">
                            <w:rPr>
                              <w:rFonts w:ascii="Calibri" w:eastAsia="Batang" w:hAnsi="Calibri" w:cs="Calibri"/>
                              <w:sz w:val="20"/>
                              <w:lang w:eastAsia="ko"/>
                            </w:rPr>
                            <w:t xml:space="preserve"> </w:t>
                          </w:r>
                          <w:r w:rsidRPr="0063388A">
                            <w:rPr>
                              <w:rFonts w:ascii="Calibri" w:eastAsia="Batang" w:hAnsi="Calibri" w:cs="Calibri"/>
                              <w:sz w:val="20"/>
                              <w:lang w:eastAsia="ko"/>
                            </w:rPr>
                            <w:t>유형이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무엇인지</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결정합니다</w:t>
                          </w:r>
                          <w:r w:rsidRPr="0063388A">
                            <w:rPr>
                              <w:rFonts w:ascii="Calibri" w:eastAsia="Batang" w:hAnsi="Calibri" w:cs="Calibri"/>
                              <w:sz w:val="20"/>
                              <w:lang w:eastAsia="ko"/>
                            </w:rPr>
                            <w:t xml:space="preserve">. </w:t>
                          </w:r>
                          <w:r w:rsidRPr="0063388A">
                            <w:rPr>
                              <w:rFonts w:ascii="Calibri" w:eastAsia="Batang" w:hAnsi="Calibri" w:cs="Calibri"/>
                              <w:sz w:val="20"/>
                              <w:lang w:eastAsia="ko"/>
                            </w:rPr>
                            <w:t>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약식재판에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동의하지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않는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이상</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정식</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재판이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됩니다</w:t>
                          </w:r>
                          <w:r w:rsidRPr="0063388A">
                            <w:rPr>
                              <w:rFonts w:ascii="Calibri" w:eastAsia="Batang" w:hAnsi="Calibri" w:cs="Calibri"/>
                              <w:sz w:val="20"/>
                              <w:lang w:eastAsia="ko"/>
                            </w:rPr>
                            <w:t>.</w:t>
                          </w:r>
                        </w:p>
                        <w:p w14:paraId="4D9B5E8F" w14:textId="77777777" w:rsidR="00E00948" w:rsidRPr="0063388A" w:rsidRDefault="0019562D" w:rsidP="0063388A">
                          <w:pPr>
                            <w:numPr>
                              <w:ilvl w:val="0"/>
                              <w:numId w:val="3"/>
                            </w:numPr>
                            <w:tabs>
                              <w:tab w:val="left" w:pos="575"/>
                            </w:tabs>
                            <w:spacing w:before="60" w:line="228" w:lineRule="auto"/>
                            <w:ind w:left="574" w:hanging="242"/>
                            <w:rPr>
                              <w:rFonts w:ascii="Calibri" w:eastAsia="Batang" w:hAnsi="Calibri" w:cs="Calibri"/>
                              <w:sz w:val="20"/>
                              <w:szCs w:val="20"/>
                              <w:lang w:eastAsia="ko-KR"/>
                            </w:rPr>
                          </w:pPr>
                          <w:r w:rsidRPr="0063388A">
                            <w:rPr>
                              <w:rFonts w:ascii="Calibri" w:eastAsia="Batang" w:hAnsi="Calibri" w:cs="Calibri"/>
                              <w:sz w:val="20"/>
                              <w:lang w:eastAsia="ko"/>
                            </w:rPr>
                            <w:t>재판이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시작되기</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전에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당사자들은</w:t>
                          </w:r>
                          <w:r w:rsidRPr="0063388A">
                            <w:rPr>
                              <w:rFonts w:ascii="Calibri" w:eastAsia="Batang" w:hAnsi="Calibri" w:cs="Calibri"/>
                              <w:sz w:val="20"/>
                              <w:lang w:eastAsia="ko"/>
                            </w:rPr>
                            <w:t xml:space="preserve"> </w:t>
                          </w:r>
                          <w:r w:rsidRPr="0063388A">
                            <w:rPr>
                              <w:rFonts w:ascii="Calibri" w:eastAsia="Batang" w:hAnsi="Calibri" w:cs="Calibri"/>
                              <w:b/>
                              <w:bCs/>
                              <w:sz w:val="20"/>
                              <w:lang w:eastAsia="ko"/>
                            </w:rPr>
                            <w:t>반드시</w:t>
                          </w:r>
                          <w:r w:rsidRPr="0063388A">
                            <w:rPr>
                              <w:rFonts w:ascii="Calibri" w:eastAsia="Batang" w:hAnsi="Calibri" w:cs="Calibri"/>
                              <w:b/>
                              <w:bCs/>
                              <w:sz w:val="20"/>
                              <w:lang w:eastAsia="ko"/>
                            </w:rPr>
                            <w:t xml:space="preserve"> </w:t>
                          </w:r>
                          <w:r w:rsidRPr="0063388A">
                            <w:rPr>
                              <w:rFonts w:ascii="Calibri" w:eastAsia="Batang" w:hAnsi="Calibri" w:cs="Calibri"/>
                              <w:sz w:val="20"/>
                              <w:lang w:eastAsia="ko"/>
                            </w:rPr>
                            <w:t>다음을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작성하여</w:t>
                          </w:r>
                          <w:r w:rsidRPr="0063388A">
                            <w:rPr>
                              <w:rFonts w:ascii="Calibri" w:eastAsia="Batang" w:hAnsi="Calibri" w:cs="Calibri"/>
                              <w:sz w:val="20"/>
                              <w:lang w:eastAsia="ko"/>
                            </w:rPr>
                            <w:t xml:space="preserve"> </w:t>
                          </w:r>
                          <w:r w:rsidRPr="0063388A">
                            <w:rPr>
                              <w:rFonts w:ascii="Calibri" w:eastAsia="Batang" w:hAnsi="Calibri" w:cs="Calibri"/>
                              <w:sz w:val="20"/>
                              <w:lang w:eastAsia="ko"/>
                            </w:rPr>
                            <w:t>서기</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w:t>
                          </w:r>
                          <w:r w:rsidRPr="0063388A">
                            <w:rPr>
                              <w:rFonts w:ascii="Calibri" w:eastAsia="Batang" w:hAnsi="Calibri" w:cs="Calibri"/>
                              <w:sz w:val="20"/>
                              <w:lang w:eastAsia="ko"/>
                            </w:rPr>
                            <w:t xml:space="preserve">, </w:t>
                          </w:r>
                          <w:r w:rsidRPr="0063388A">
                            <w:rPr>
                              <w:rFonts w:ascii="Calibri" w:eastAsia="Batang" w:hAnsi="Calibri" w:cs="Calibri"/>
                              <w:sz w:val="20"/>
                              <w:lang w:eastAsia="ko"/>
                            </w:rPr>
                            <w:t>및</w:t>
                          </w:r>
                          <w:r w:rsidRPr="0063388A">
                            <w:rPr>
                              <w:rFonts w:ascii="Calibri" w:eastAsia="Batang" w:hAnsi="Calibri" w:cs="Calibri"/>
                              <w:sz w:val="20"/>
                              <w:lang w:eastAsia="ko"/>
                            </w:rPr>
                            <w:t xml:space="preserve"> </w:t>
                          </w:r>
                          <w:r w:rsidRPr="0063388A">
                            <w:rPr>
                              <w:rFonts w:ascii="Calibri" w:eastAsia="Batang" w:hAnsi="Calibri" w:cs="Calibri"/>
                              <w:sz w:val="20"/>
                              <w:lang w:eastAsia="ko"/>
                            </w:rPr>
                            <w:t>상대</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당사자에게</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제공해야</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합니다</w:t>
                          </w:r>
                          <w:r w:rsidRPr="0063388A">
                            <w:rPr>
                              <w:rFonts w:ascii="Calibri" w:eastAsia="Batang" w:hAnsi="Calibri" w:cs="Calibri"/>
                              <w:sz w:val="20"/>
                              <w:lang w:eastAsia="ko"/>
                            </w:rPr>
                            <w:t>.</w:t>
                          </w:r>
                        </w:p>
                        <w:p w14:paraId="5C876FF6" w14:textId="77777777" w:rsidR="00E00948" w:rsidRPr="0063388A" w:rsidRDefault="0019562D" w:rsidP="0063388A">
                          <w:pPr>
                            <w:numPr>
                              <w:ilvl w:val="1"/>
                              <w:numId w:val="3"/>
                            </w:numPr>
                            <w:tabs>
                              <w:tab w:val="left" w:pos="1413"/>
                            </w:tabs>
                            <w:spacing w:before="55" w:line="228" w:lineRule="auto"/>
                            <w:ind w:right="341"/>
                            <w:rPr>
                              <w:rFonts w:ascii="Calibri" w:eastAsia="Batang" w:hAnsi="Calibri" w:cs="Calibri"/>
                              <w:sz w:val="20"/>
                              <w:szCs w:val="20"/>
                              <w:lang w:eastAsia="ko-KR"/>
                            </w:rPr>
                          </w:pPr>
                          <w:r w:rsidRPr="0063388A">
                            <w:rPr>
                              <w:rFonts w:ascii="Calibri" w:eastAsia="Batang" w:hAnsi="Calibri" w:cs="Calibri"/>
                              <w:sz w:val="20"/>
                              <w:lang w:eastAsia="ko"/>
                            </w:rPr>
                            <w:t>이혼</w:t>
                          </w:r>
                          <w:r w:rsidRPr="0063388A">
                            <w:rPr>
                              <w:rFonts w:ascii="Calibri" w:eastAsia="Batang" w:hAnsi="Calibri" w:cs="Calibri"/>
                              <w:sz w:val="20"/>
                              <w:lang w:eastAsia="ko"/>
                            </w:rPr>
                            <w:t xml:space="preserve"> </w:t>
                          </w:r>
                          <w:r w:rsidRPr="0063388A">
                            <w:rPr>
                              <w:rFonts w:ascii="Calibri" w:eastAsia="Batang" w:hAnsi="Calibri" w:cs="Calibri"/>
                              <w:sz w:val="20"/>
                              <w:lang w:eastAsia="ko"/>
                            </w:rPr>
                            <w:t>소송의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경우</w:t>
                          </w:r>
                          <w:r w:rsidRPr="0063388A">
                            <w:rPr>
                              <w:rFonts w:ascii="Calibri" w:eastAsia="Batang" w:hAnsi="Calibri" w:cs="Calibri"/>
                              <w:sz w:val="20"/>
                              <w:lang w:eastAsia="ko"/>
                            </w:rPr>
                            <w:t xml:space="preserve"> </w:t>
                          </w:r>
                          <w:r w:rsidRPr="0063388A">
                            <w:rPr>
                              <w:rFonts w:ascii="Calibri" w:eastAsia="Batang" w:hAnsi="Calibri" w:cs="Calibri"/>
                              <w:sz w:val="20"/>
                              <w:lang w:eastAsia="ko"/>
                            </w:rPr>
                            <w:t>귀하와</w:t>
                          </w:r>
                          <w:r w:rsidRPr="0063388A">
                            <w:rPr>
                              <w:rFonts w:ascii="Calibri" w:eastAsia="Batang" w:hAnsi="Calibri" w:cs="Calibri"/>
                              <w:sz w:val="20"/>
                              <w:lang w:eastAsia="ko"/>
                            </w:rPr>
                            <w:t xml:space="preserve"> </w:t>
                          </w:r>
                          <w:r w:rsidRPr="0063388A">
                            <w:rPr>
                              <w:rFonts w:ascii="Calibri" w:eastAsia="Batang" w:hAnsi="Calibri" w:cs="Calibri"/>
                              <w:sz w:val="20"/>
                              <w:lang w:eastAsia="ko"/>
                            </w:rPr>
                            <w:t>귀하의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배우자가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소유한</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것과</w:t>
                          </w:r>
                          <w:r w:rsidRPr="0063388A">
                            <w:rPr>
                              <w:rFonts w:ascii="Calibri" w:eastAsia="Batang" w:hAnsi="Calibri" w:cs="Calibri"/>
                              <w:sz w:val="20"/>
                              <w:lang w:eastAsia="ko"/>
                            </w:rPr>
                            <w:t xml:space="preserve"> </w:t>
                          </w:r>
                          <w:r w:rsidRPr="0063388A">
                            <w:rPr>
                              <w:rFonts w:ascii="Calibri" w:eastAsia="Batang" w:hAnsi="Calibri" w:cs="Calibri"/>
                              <w:sz w:val="20"/>
                              <w:lang w:eastAsia="ko"/>
                            </w:rPr>
                            <w:t>빚진</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것의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목록을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쓰고</w:t>
                          </w:r>
                          <w:r w:rsidRPr="0063388A">
                            <w:rPr>
                              <w:rFonts w:ascii="Calibri" w:eastAsia="Batang" w:hAnsi="Calibri" w:cs="Calibri"/>
                              <w:sz w:val="20"/>
                              <w:lang w:eastAsia="ko"/>
                            </w:rPr>
                            <w:t xml:space="preserve"> </w:t>
                          </w:r>
                          <w:r w:rsidRPr="0063388A">
                            <w:rPr>
                              <w:rFonts w:ascii="Calibri" w:eastAsia="Batang" w:hAnsi="Calibri" w:cs="Calibri"/>
                              <w:sz w:val="20"/>
                              <w:lang w:eastAsia="ko"/>
                            </w:rPr>
                            <w:t>법원이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이러한</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재산과</w:t>
                          </w:r>
                          <w:r w:rsidRPr="0063388A">
                            <w:rPr>
                              <w:rFonts w:ascii="Calibri" w:eastAsia="Batang" w:hAnsi="Calibri" w:cs="Calibri"/>
                              <w:sz w:val="20"/>
                              <w:lang w:eastAsia="ko"/>
                            </w:rPr>
                            <w:t xml:space="preserve"> </w:t>
                          </w:r>
                          <w:r w:rsidRPr="0063388A">
                            <w:rPr>
                              <w:rFonts w:ascii="Calibri" w:eastAsia="Batang" w:hAnsi="Calibri" w:cs="Calibri"/>
                              <w:sz w:val="20"/>
                              <w:lang w:eastAsia="ko"/>
                            </w:rPr>
                            <w:t>채무를</w:t>
                          </w:r>
                          <w:r w:rsidRPr="0063388A">
                            <w:rPr>
                              <w:rFonts w:ascii="Calibri" w:eastAsia="Batang" w:hAnsi="Calibri" w:cs="Calibri"/>
                              <w:sz w:val="20"/>
                              <w:lang w:eastAsia="ko"/>
                            </w:rPr>
                            <w:t xml:space="preserve"> </w:t>
                          </w:r>
                          <w:r w:rsidRPr="0063388A">
                            <w:rPr>
                              <w:rFonts w:ascii="Calibri" w:eastAsia="Batang" w:hAnsi="Calibri" w:cs="Calibri"/>
                              <w:sz w:val="20"/>
                              <w:lang w:eastAsia="ko"/>
                            </w:rPr>
                            <w:t>법원이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어떻게</w:t>
                          </w:r>
                          <w:r w:rsidRPr="0063388A">
                            <w:rPr>
                              <w:rFonts w:ascii="Calibri" w:eastAsia="Batang" w:hAnsi="Calibri" w:cs="Calibri"/>
                              <w:sz w:val="20"/>
                              <w:lang w:eastAsia="ko"/>
                            </w:rPr>
                            <w:t xml:space="preserve"> </w:t>
                          </w:r>
                          <w:r w:rsidRPr="0063388A">
                            <w:rPr>
                              <w:rFonts w:ascii="Calibri" w:eastAsia="Batang" w:hAnsi="Calibri" w:cs="Calibri"/>
                              <w:sz w:val="20"/>
                              <w:lang w:eastAsia="ko"/>
                            </w:rPr>
                            <w:t>분할해주기를</w:t>
                          </w:r>
                          <w:r w:rsidRPr="0063388A">
                            <w:rPr>
                              <w:rFonts w:ascii="Calibri" w:eastAsia="Batang" w:hAnsi="Calibri" w:cs="Calibri"/>
                              <w:sz w:val="20"/>
                              <w:lang w:eastAsia="ko"/>
                            </w:rPr>
                            <w:t xml:space="preserve"> </w:t>
                          </w:r>
                          <w:r w:rsidRPr="0063388A">
                            <w:rPr>
                              <w:rFonts w:ascii="Calibri" w:eastAsia="Batang" w:hAnsi="Calibri" w:cs="Calibri"/>
                              <w:sz w:val="20"/>
                              <w:lang w:eastAsia="ko"/>
                            </w:rPr>
                            <w:t>원하는지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설명합니다</w:t>
                          </w:r>
                          <w:r w:rsidRPr="0063388A">
                            <w:rPr>
                              <w:rFonts w:ascii="Calibri" w:eastAsia="Batang" w:hAnsi="Calibri" w:cs="Calibri"/>
                              <w:sz w:val="20"/>
                              <w:lang w:eastAsia="ko"/>
                            </w:rPr>
                            <w:t>.</w:t>
                          </w:r>
                        </w:p>
                        <w:p w14:paraId="52DF0C4E" w14:textId="77777777" w:rsidR="00E00948" w:rsidRPr="0063388A" w:rsidRDefault="0019562D" w:rsidP="0063388A">
                          <w:pPr>
                            <w:numPr>
                              <w:ilvl w:val="1"/>
                              <w:numId w:val="3"/>
                            </w:numPr>
                            <w:tabs>
                              <w:tab w:val="left" w:pos="1413"/>
                            </w:tabs>
                            <w:spacing w:before="58" w:line="228" w:lineRule="auto"/>
                            <w:ind w:right="439"/>
                            <w:rPr>
                              <w:rFonts w:ascii="Calibri" w:eastAsia="Batang" w:hAnsi="Calibri" w:cs="Calibri"/>
                              <w:sz w:val="20"/>
                              <w:szCs w:val="20"/>
                              <w:lang w:eastAsia="ko-KR"/>
                            </w:rPr>
                          </w:pPr>
                          <w:r w:rsidRPr="0063388A">
                            <w:rPr>
                              <w:rFonts w:ascii="Calibri" w:eastAsia="Batang" w:hAnsi="Calibri" w:cs="Calibri"/>
                              <w:sz w:val="20"/>
                              <w:lang w:eastAsia="ko"/>
                            </w:rPr>
                            <w:t>자녀양육비</w:t>
                          </w:r>
                          <w:r w:rsidRPr="0063388A">
                            <w:rPr>
                              <w:rFonts w:ascii="Calibri" w:eastAsia="Batang" w:hAnsi="Calibri" w:cs="Calibri"/>
                              <w:sz w:val="20"/>
                              <w:lang w:eastAsia="ko"/>
                            </w:rPr>
                            <w:t xml:space="preserve"> </w:t>
                          </w:r>
                          <w:r w:rsidRPr="0063388A">
                            <w:rPr>
                              <w:rFonts w:ascii="Calibri" w:eastAsia="Batang" w:hAnsi="Calibri" w:cs="Calibri"/>
                              <w:sz w:val="20"/>
                              <w:lang w:eastAsia="ko"/>
                            </w:rPr>
                            <w:t>또는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배우자</w:t>
                          </w:r>
                          <w:r w:rsidRPr="0063388A">
                            <w:rPr>
                              <w:rFonts w:ascii="Calibri" w:eastAsia="Batang" w:hAnsi="Calibri" w:cs="Calibri"/>
                              <w:sz w:val="20"/>
                              <w:lang w:eastAsia="ko"/>
                            </w:rPr>
                            <w:t xml:space="preserve"> </w:t>
                          </w:r>
                          <w:r w:rsidRPr="0063388A">
                            <w:rPr>
                              <w:rFonts w:ascii="Calibri" w:eastAsia="Batang" w:hAnsi="Calibri" w:cs="Calibri"/>
                              <w:sz w:val="20"/>
                              <w:lang w:eastAsia="ko"/>
                            </w:rPr>
                            <w:t>지원</w:t>
                          </w:r>
                          <w:r w:rsidRPr="0063388A">
                            <w:rPr>
                              <w:rFonts w:ascii="Calibri" w:eastAsia="Batang" w:hAnsi="Calibri" w:cs="Calibri"/>
                              <w:sz w:val="20"/>
                              <w:lang w:eastAsia="ko"/>
                            </w:rPr>
                            <w:t xml:space="preserve"> </w:t>
                          </w:r>
                          <w:r w:rsidRPr="0063388A">
                            <w:rPr>
                              <w:rFonts w:ascii="Calibri" w:eastAsia="Batang" w:hAnsi="Calibri" w:cs="Calibri"/>
                              <w:sz w:val="20"/>
                              <w:lang w:eastAsia="ko"/>
                            </w:rPr>
                            <w:t>사안의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경우</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재정</w:t>
                          </w:r>
                          <w:r w:rsidRPr="0063388A">
                            <w:rPr>
                              <w:rFonts w:ascii="Calibri" w:eastAsia="Batang" w:hAnsi="Calibri" w:cs="Calibri"/>
                              <w:sz w:val="20"/>
                              <w:lang w:eastAsia="ko"/>
                            </w:rPr>
                            <w:t xml:space="preserve"> </w:t>
                          </w:r>
                          <w:r w:rsidRPr="0063388A">
                            <w:rPr>
                              <w:rFonts w:ascii="Calibri" w:eastAsia="Batang" w:hAnsi="Calibri" w:cs="Calibri"/>
                              <w:sz w:val="20"/>
                              <w:lang w:eastAsia="ko"/>
                            </w:rPr>
                            <w:t>서약</w:t>
                          </w:r>
                          <w:r w:rsidRPr="0063388A">
                            <w:rPr>
                              <w:rFonts w:ascii="Calibri" w:eastAsia="Batang" w:hAnsi="Calibri" w:cs="Calibri"/>
                              <w:sz w:val="20"/>
                              <w:lang w:eastAsia="ko"/>
                            </w:rPr>
                            <w:t xml:space="preserve">, </w:t>
                          </w:r>
                          <w:r w:rsidRPr="0063388A">
                            <w:rPr>
                              <w:rFonts w:ascii="Calibri" w:eastAsia="Batang" w:hAnsi="Calibri" w:cs="Calibri"/>
                              <w:sz w:val="20"/>
                              <w:lang w:eastAsia="ko"/>
                            </w:rPr>
                            <w:t>최근</w:t>
                          </w:r>
                          <w:r w:rsidRPr="0063388A">
                            <w:rPr>
                              <w:rFonts w:ascii="Calibri" w:eastAsia="Batang" w:hAnsi="Calibri" w:cs="Calibri"/>
                              <w:sz w:val="20"/>
                              <w:lang w:eastAsia="ko"/>
                            </w:rPr>
                            <w:t xml:space="preserve"> 6</w:t>
                          </w:r>
                          <w:r w:rsidRPr="0063388A">
                            <w:rPr>
                              <w:rFonts w:ascii="Calibri" w:eastAsia="Batang" w:hAnsi="Calibri" w:cs="Calibri"/>
                              <w:sz w:val="20"/>
                              <w:lang w:eastAsia="ko"/>
                            </w:rPr>
                            <w:t>개월의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급여명세서</w:t>
                          </w:r>
                          <w:r w:rsidRPr="0063388A">
                            <w:rPr>
                              <w:rFonts w:ascii="Calibri" w:eastAsia="Batang" w:hAnsi="Calibri" w:cs="Calibri"/>
                              <w:sz w:val="20"/>
                              <w:lang w:eastAsia="ko"/>
                            </w:rPr>
                            <w:t xml:space="preserve">, </w:t>
                          </w:r>
                          <w:r w:rsidRPr="0063388A">
                            <w:rPr>
                              <w:rFonts w:ascii="Calibri" w:eastAsia="Batang" w:hAnsi="Calibri" w:cs="Calibri"/>
                              <w:sz w:val="20"/>
                              <w:lang w:eastAsia="ko"/>
                            </w:rPr>
                            <w:t>및</w:t>
                          </w:r>
                          <w:r w:rsidRPr="0063388A">
                            <w:rPr>
                              <w:rFonts w:ascii="Calibri" w:eastAsia="Batang" w:hAnsi="Calibri" w:cs="Calibri"/>
                              <w:sz w:val="20"/>
                              <w:lang w:eastAsia="ko"/>
                            </w:rPr>
                            <w:t xml:space="preserve"> </w:t>
                          </w:r>
                          <w:r w:rsidRPr="0063388A">
                            <w:rPr>
                              <w:rFonts w:ascii="Calibri" w:eastAsia="Batang" w:hAnsi="Calibri" w:cs="Calibri"/>
                              <w:sz w:val="20"/>
                              <w:lang w:eastAsia="ko"/>
                            </w:rPr>
                            <w:t>최근</w:t>
                          </w:r>
                          <w:r w:rsidRPr="0063388A">
                            <w:rPr>
                              <w:rFonts w:ascii="Calibri" w:eastAsia="Batang" w:hAnsi="Calibri" w:cs="Calibri"/>
                              <w:sz w:val="20"/>
                              <w:lang w:eastAsia="ko"/>
                            </w:rPr>
                            <w:t xml:space="preserve"> 2</w:t>
                          </w:r>
                          <w:r w:rsidRPr="0063388A">
                            <w:rPr>
                              <w:rFonts w:ascii="Calibri" w:eastAsia="Batang" w:hAnsi="Calibri" w:cs="Calibri"/>
                              <w:sz w:val="20"/>
                              <w:lang w:eastAsia="ko"/>
                            </w:rPr>
                            <w:t>년</w:t>
                          </w:r>
                          <w:r w:rsidRPr="0063388A">
                            <w:rPr>
                              <w:rFonts w:ascii="Calibri" w:eastAsia="Batang" w:hAnsi="Calibri" w:cs="Calibri"/>
                              <w:sz w:val="20"/>
                              <w:lang w:eastAsia="ko"/>
                            </w:rPr>
                            <w:t xml:space="preserve"> </w:t>
                          </w:r>
                          <w:r w:rsidRPr="0063388A">
                            <w:rPr>
                              <w:rFonts w:ascii="Calibri" w:eastAsia="Batang" w:hAnsi="Calibri" w:cs="Calibri"/>
                              <w:sz w:val="20"/>
                              <w:lang w:eastAsia="ko"/>
                            </w:rPr>
                            <w:t>동안의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소득신고서</w:t>
                          </w:r>
                          <w:r w:rsidRPr="0063388A">
                            <w:rPr>
                              <w:rFonts w:ascii="Calibri" w:eastAsia="Batang" w:hAnsi="Calibri" w:cs="Calibri"/>
                              <w:sz w:val="20"/>
                              <w:lang w:eastAsia="ko"/>
                            </w:rPr>
                            <w:t>(</w:t>
                          </w:r>
                          <w:r w:rsidRPr="0063388A">
                            <w:rPr>
                              <w:rFonts w:ascii="Calibri" w:eastAsia="Batang" w:hAnsi="Calibri" w:cs="Calibri"/>
                              <w:sz w:val="20"/>
                              <w:lang w:eastAsia="ko"/>
                            </w:rPr>
                            <w:t>일정</w:t>
                          </w:r>
                          <w:r w:rsidRPr="0063388A">
                            <w:rPr>
                              <w:rFonts w:ascii="Calibri" w:eastAsia="Batang" w:hAnsi="Calibri" w:cs="Calibri"/>
                              <w:sz w:val="20"/>
                              <w:lang w:eastAsia="ko"/>
                            </w:rPr>
                            <w:t xml:space="preserve">, W2 </w:t>
                          </w:r>
                          <w:r w:rsidRPr="0063388A">
                            <w:rPr>
                              <w:rFonts w:ascii="Calibri" w:eastAsia="Batang" w:hAnsi="Calibri" w:cs="Calibri"/>
                              <w:sz w:val="20"/>
                              <w:lang w:eastAsia="ko"/>
                            </w:rPr>
                            <w:t>및</w:t>
                          </w:r>
                          <w:r w:rsidRPr="0063388A">
                            <w:rPr>
                              <w:rFonts w:ascii="Calibri" w:eastAsia="Batang" w:hAnsi="Calibri" w:cs="Calibri"/>
                              <w:sz w:val="20"/>
                              <w:lang w:eastAsia="ko"/>
                            </w:rPr>
                            <w:t>/</w:t>
                          </w:r>
                          <w:r w:rsidRPr="0063388A">
                            <w:rPr>
                              <w:rFonts w:ascii="Calibri" w:eastAsia="Batang" w:hAnsi="Calibri" w:cs="Calibri"/>
                              <w:sz w:val="20"/>
                              <w:lang w:eastAsia="ko"/>
                            </w:rPr>
                            <w:t>또는</w:t>
                          </w:r>
                          <w:r w:rsidRPr="0063388A">
                            <w:rPr>
                              <w:rFonts w:ascii="Calibri" w:eastAsia="Batang" w:hAnsi="Calibri" w:cs="Calibri"/>
                              <w:sz w:val="20"/>
                              <w:lang w:eastAsia="ko"/>
                            </w:rPr>
                            <w:t xml:space="preserve"> 1099</w:t>
                          </w:r>
                          <w:r w:rsidRPr="0063388A">
                            <w:rPr>
                              <w:rFonts w:ascii="Calibri" w:eastAsia="Batang" w:hAnsi="Calibri" w:cs="Calibri"/>
                              <w:sz w:val="20"/>
                              <w:lang w:eastAsia="ko"/>
                            </w:rPr>
                            <w:t>와</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함께</w:t>
                          </w:r>
                          <w:r w:rsidRPr="0063388A">
                            <w:rPr>
                              <w:rFonts w:ascii="Calibri" w:eastAsia="Batang" w:hAnsi="Calibri" w:cs="Calibri"/>
                              <w:sz w:val="20"/>
                              <w:lang w:eastAsia="ko"/>
                            </w:rPr>
                            <w:t>).</w:t>
                          </w:r>
                        </w:p>
                        <w:p w14:paraId="51E7E14E" w14:textId="77777777" w:rsidR="00E00948" w:rsidRPr="0063388A" w:rsidRDefault="0019562D" w:rsidP="0063388A">
                          <w:pPr>
                            <w:numPr>
                              <w:ilvl w:val="1"/>
                              <w:numId w:val="3"/>
                            </w:numPr>
                            <w:tabs>
                              <w:tab w:val="left" w:pos="1413"/>
                            </w:tabs>
                            <w:spacing w:before="57" w:line="228" w:lineRule="auto"/>
                            <w:rPr>
                              <w:rFonts w:ascii="Calibri" w:eastAsia="Batang" w:hAnsi="Calibri" w:cs="Calibri"/>
                              <w:sz w:val="20"/>
                              <w:szCs w:val="20"/>
                              <w:lang w:eastAsia="ko-KR"/>
                            </w:rPr>
                          </w:pPr>
                          <w:r w:rsidRPr="0063388A">
                            <w:rPr>
                              <w:rFonts w:ascii="Calibri" w:eastAsia="Batang" w:hAnsi="Calibri" w:cs="Calibri"/>
                              <w:sz w:val="20"/>
                              <w:lang w:eastAsia="ko"/>
                            </w:rPr>
                            <w:t>자녀가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있는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경우</w:t>
                          </w:r>
                          <w:r w:rsidRPr="0063388A">
                            <w:rPr>
                              <w:rFonts w:ascii="Calibri" w:eastAsia="Batang" w:hAnsi="Calibri" w:cs="Calibri"/>
                              <w:sz w:val="20"/>
                              <w:lang w:eastAsia="ko"/>
                            </w:rPr>
                            <w:t xml:space="preserve"> </w:t>
                          </w:r>
                          <w:r w:rsidRPr="0063388A">
                            <w:rPr>
                              <w:rFonts w:ascii="Calibri" w:eastAsia="Batang" w:hAnsi="Calibri" w:cs="Calibri"/>
                              <w:sz w:val="20"/>
                              <w:lang w:eastAsia="ko"/>
                            </w:rPr>
                            <w:t>양육</w:t>
                          </w:r>
                          <w:r w:rsidRPr="0063388A">
                            <w:rPr>
                              <w:rFonts w:ascii="Calibri" w:eastAsia="Batang" w:hAnsi="Calibri" w:cs="Calibri"/>
                              <w:sz w:val="20"/>
                              <w:lang w:eastAsia="ko"/>
                            </w:rPr>
                            <w:t xml:space="preserve"> </w:t>
                          </w:r>
                          <w:r w:rsidRPr="0063388A">
                            <w:rPr>
                              <w:rFonts w:ascii="Calibri" w:eastAsia="Batang" w:hAnsi="Calibri" w:cs="Calibri"/>
                              <w:sz w:val="20"/>
                              <w:lang w:eastAsia="ko"/>
                            </w:rPr>
                            <w:t>계획안</w:t>
                          </w:r>
                          <w:r w:rsidRPr="0063388A">
                            <w:rPr>
                              <w:rFonts w:ascii="Calibri" w:eastAsia="Batang" w:hAnsi="Calibri" w:cs="Calibri"/>
                              <w:sz w:val="20"/>
                              <w:lang w:eastAsia="ko"/>
                            </w:rPr>
                            <w:t>.</w:t>
                          </w:r>
                        </w:p>
                        <w:p w14:paraId="47BB466D" w14:textId="77777777" w:rsidR="00E00948" w:rsidRPr="0063388A" w:rsidRDefault="0019562D" w:rsidP="0063388A">
                          <w:pPr>
                            <w:numPr>
                              <w:ilvl w:val="0"/>
                              <w:numId w:val="3"/>
                            </w:numPr>
                            <w:tabs>
                              <w:tab w:val="left" w:pos="693"/>
                            </w:tabs>
                            <w:spacing w:before="60" w:line="228" w:lineRule="auto"/>
                            <w:ind w:left="692" w:right="728" w:hanging="360"/>
                            <w:rPr>
                              <w:rFonts w:ascii="Calibri" w:eastAsia="Batang" w:hAnsi="Calibri" w:cs="Calibri"/>
                              <w:sz w:val="20"/>
                              <w:szCs w:val="20"/>
                              <w:lang w:eastAsia="ko-KR"/>
                            </w:rPr>
                          </w:pPr>
                          <w:r w:rsidRPr="0063388A">
                            <w:rPr>
                              <w:rFonts w:ascii="Calibri" w:eastAsia="Batang" w:hAnsi="Calibri" w:cs="Calibri"/>
                              <w:sz w:val="20"/>
                              <w:lang w:eastAsia="ko"/>
                            </w:rPr>
                            <w:t>재판을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하기</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전</w:t>
                          </w:r>
                          <w:r w:rsidRPr="0063388A">
                            <w:rPr>
                              <w:rFonts w:ascii="Calibri" w:eastAsia="Batang" w:hAnsi="Calibri" w:cs="Calibri"/>
                              <w:sz w:val="20"/>
                              <w:lang w:eastAsia="ko"/>
                            </w:rPr>
                            <w:t xml:space="preserve"> </w:t>
                          </w:r>
                          <w:r w:rsidRPr="0063388A">
                            <w:rPr>
                              <w:rFonts w:ascii="Calibri" w:eastAsia="Batang" w:hAnsi="Calibri" w:cs="Calibri"/>
                              <w:sz w:val="20"/>
                              <w:lang w:eastAsia="ko"/>
                            </w:rPr>
                            <w:t>각</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상대</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당사자에게</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모든</w:t>
                          </w:r>
                          <w:r w:rsidRPr="0063388A">
                            <w:rPr>
                              <w:rFonts w:ascii="Calibri" w:eastAsia="Batang" w:hAnsi="Calibri" w:cs="Calibri"/>
                              <w:sz w:val="20"/>
                              <w:lang w:eastAsia="ko"/>
                            </w:rPr>
                            <w:t xml:space="preserve"> </w:t>
                          </w:r>
                          <w:r w:rsidRPr="0063388A">
                            <w:rPr>
                              <w:rFonts w:ascii="Calibri" w:eastAsia="Batang" w:hAnsi="Calibri" w:cs="Calibri"/>
                              <w:sz w:val="20"/>
                              <w:lang w:eastAsia="ko"/>
                            </w:rPr>
                            <w:t>문서의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사본과</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판사에게</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제공할</w:t>
                          </w:r>
                          <w:r w:rsidRPr="0063388A">
                            <w:rPr>
                              <w:rFonts w:ascii="Calibri" w:eastAsia="Batang" w:hAnsi="Calibri" w:cs="Calibri"/>
                              <w:sz w:val="20"/>
                              <w:lang w:eastAsia="ko"/>
                            </w:rPr>
                            <w:t xml:space="preserve"> </w:t>
                          </w:r>
                          <w:r w:rsidRPr="0063388A">
                            <w:rPr>
                              <w:rFonts w:ascii="Calibri" w:eastAsia="Batang" w:hAnsi="Calibri" w:cs="Calibri"/>
                              <w:sz w:val="20"/>
                              <w:lang w:eastAsia="ko"/>
                            </w:rPr>
                            <w:t>기타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증거를</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제공해야</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합니다</w:t>
                          </w:r>
                          <w:r w:rsidRPr="0063388A">
                            <w:rPr>
                              <w:rFonts w:ascii="Calibri" w:eastAsia="Batang" w:hAnsi="Calibri" w:cs="Calibri"/>
                              <w:sz w:val="20"/>
                              <w:lang w:eastAsia="ko"/>
                            </w:rPr>
                            <w:t>.</w:t>
                          </w:r>
                        </w:p>
                        <w:p w14:paraId="76899C4F" w14:textId="77777777" w:rsidR="00E00948" w:rsidRPr="0063388A" w:rsidRDefault="0019562D" w:rsidP="0063388A">
                          <w:pPr>
                            <w:numPr>
                              <w:ilvl w:val="0"/>
                              <w:numId w:val="3"/>
                            </w:numPr>
                            <w:tabs>
                              <w:tab w:val="left" w:pos="693"/>
                            </w:tabs>
                            <w:spacing w:before="60" w:line="228" w:lineRule="auto"/>
                            <w:ind w:left="692" w:hanging="360"/>
                            <w:rPr>
                              <w:rFonts w:ascii="Calibri" w:eastAsia="Batang" w:hAnsi="Calibri" w:cs="Calibri"/>
                              <w:sz w:val="20"/>
                              <w:szCs w:val="20"/>
                              <w:lang w:eastAsia="ko-KR"/>
                            </w:rPr>
                          </w:pPr>
                          <w:r w:rsidRPr="0063388A">
                            <w:rPr>
                              <w:rFonts w:ascii="Calibri" w:eastAsia="Batang" w:hAnsi="Calibri" w:cs="Calibri"/>
                              <w:sz w:val="20"/>
                              <w:lang w:eastAsia="ko"/>
                            </w:rPr>
                            <w:t>판사는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약식</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재판이나</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정식</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모두</w:t>
                          </w:r>
                          <w:r w:rsidRPr="0063388A">
                            <w:rPr>
                              <w:rFonts w:ascii="Calibri" w:eastAsia="Batang" w:hAnsi="Calibri" w:cs="Calibri"/>
                              <w:sz w:val="20"/>
                              <w:lang w:eastAsia="ko"/>
                            </w:rPr>
                            <w:t xml:space="preserve"> </w:t>
                          </w:r>
                          <w:r w:rsidRPr="0063388A">
                            <w:rPr>
                              <w:rFonts w:ascii="Calibri" w:eastAsia="Batang" w:hAnsi="Calibri" w:cs="Calibri"/>
                              <w:sz w:val="20"/>
                              <w:lang w:eastAsia="ko"/>
                            </w:rPr>
                            <w:t>같은</w:t>
                          </w:r>
                          <w:r w:rsidRPr="0063388A">
                            <w:rPr>
                              <w:rFonts w:ascii="Calibri" w:eastAsia="Batang" w:hAnsi="Calibri" w:cs="Calibri"/>
                              <w:sz w:val="20"/>
                              <w:lang w:eastAsia="ko"/>
                            </w:rPr>
                            <w:t xml:space="preserve"> </w:t>
                          </w:r>
                          <w:r w:rsidRPr="0063388A">
                            <w:rPr>
                              <w:rFonts w:ascii="Calibri" w:eastAsia="Batang" w:hAnsi="Calibri" w:cs="Calibri"/>
                              <w:sz w:val="20"/>
                              <w:lang w:eastAsia="ko"/>
                            </w:rPr>
                            <w:t>법률에</w:t>
                          </w:r>
                          <w:r w:rsidRPr="0063388A">
                            <w:rPr>
                              <w:rFonts w:ascii="Calibri" w:eastAsia="Batang" w:hAnsi="Calibri" w:cs="Calibri"/>
                              <w:sz w:val="20"/>
                              <w:lang w:eastAsia="ko"/>
                            </w:rPr>
                            <w:t xml:space="preserve"> </w:t>
                          </w:r>
                          <w:r w:rsidRPr="0063388A">
                            <w:rPr>
                              <w:rFonts w:ascii="Calibri" w:eastAsia="Batang" w:hAnsi="Calibri" w:cs="Calibri"/>
                              <w:sz w:val="20"/>
                              <w:lang w:eastAsia="ko"/>
                            </w:rPr>
                            <w:t>따라</w:t>
                          </w:r>
                          <w:r w:rsidRPr="0063388A">
                            <w:rPr>
                              <w:rFonts w:ascii="Calibri" w:eastAsia="Batang" w:hAnsi="Calibri" w:cs="Calibri"/>
                              <w:sz w:val="20"/>
                              <w:lang w:eastAsia="ko"/>
                            </w:rPr>
                            <w:t xml:space="preserve"> </w:t>
                          </w:r>
                          <w:r w:rsidRPr="0063388A">
                            <w:rPr>
                              <w:rFonts w:ascii="Calibri" w:eastAsia="Batang" w:hAnsi="Calibri" w:cs="Calibri"/>
                              <w:sz w:val="20"/>
                              <w:lang w:eastAsia="ko"/>
                            </w:rPr>
                            <w:t>귀하의</w:t>
                          </w:r>
                          <w:r w:rsidRPr="0063388A">
                            <w:rPr>
                              <w:rFonts w:ascii="Calibri" w:eastAsia="Batang" w:hAnsi="Calibri" w:cs="Calibri"/>
                              <w:sz w:val="20"/>
                              <w:lang w:eastAsia="ko"/>
                            </w:rPr>
                            <w:t xml:space="preserve"> </w:t>
                          </w:r>
                          <w:r w:rsidRPr="0063388A">
                            <w:rPr>
                              <w:rFonts w:ascii="Calibri" w:eastAsia="Batang" w:hAnsi="Calibri" w:cs="Calibri"/>
                              <w:sz w:val="20"/>
                              <w:lang w:eastAsia="ko"/>
                            </w:rPr>
                            <w:t>소송을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결정합니다</w:t>
                          </w:r>
                          <w:r w:rsidRPr="0063388A">
                            <w:rPr>
                              <w:rFonts w:ascii="Calibri" w:eastAsia="Batang" w:hAnsi="Calibri" w:cs="Calibri"/>
                              <w:sz w:val="20"/>
                              <w:lang w:eastAsia="ko"/>
                            </w:rPr>
                            <w:t>.</w:t>
                          </w:r>
                        </w:p>
                        <w:p w14:paraId="183E854D" w14:textId="77777777" w:rsidR="00E00948" w:rsidRPr="0063388A" w:rsidRDefault="0019562D" w:rsidP="0063388A">
                          <w:pPr>
                            <w:numPr>
                              <w:ilvl w:val="0"/>
                              <w:numId w:val="3"/>
                            </w:numPr>
                            <w:tabs>
                              <w:tab w:val="left" w:pos="693"/>
                            </w:tabs>
                            <w:spacing w:before="60" w:line="228" w:lineRule="auto"/>
                            <w:ind w:left="692" w:right="470" w:hanging="360"/>
                            <w:rPr>
                              <w:rFonts w:ascii="Calibri" w:eastAsia="Batang" w:hAnsi="Calibri" w:cs="Calibri"/>
                              <w:sz w:val="20"/>
                              <w:szCs w:val="20"/>
                              <w:lang w:eastAsia="ko-KR"/>
                            </w:rPr>
                          </w:pPr>
                          <w:r w:rsidRPr="0063388A">
                            <w:rPr>
                              <w:rFonts w:ascii="Calibri" w:eastAsia="Batang" w:hAnsi="Calibri" w:cs="Calibri"/>
                              <w:sz w:val="20"/>
                              <w:lang w:eastAsia="ko"/>
                            </w:rPr>
                            <w:t>재판</w:t>
                          </w:r>
                          <w:r w:rsidRPr="0063388A">
                            <w:rPr>
                              <w:rFonts w:ascii="Calibri" w:eastAsia="Batang" w:hAnsi="Calibri" w:cs="Calibri"/>
                              <w:sz w:val="20"/>
                              <w:lang w:eastAsia="ko"/>
                            </w:rPr>
                            <w:t xml:space="preserve"> </w:t>
                          </w:r>
                          <w:r w:rsidRPr="0063388A">
                            <w:rPr>
                              <w:rFonts w:ascii="Calibri" w:eastAsia="Batang" w:hAnsi="Calibri" w:cs="Calibri"/>
                              <w:sz w:val="20"/>
                              <w:lang w:eastAsia="ko"/>
                            </w:rPr>
                            <w:t>후</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한</w:t>
                          </w:r>
                          <w:r w:rsidRPr="0063388A">
                            <w:rPr>
                              <w:rFonts w:ascii="Calibri" w:eastAsia="Batang" w:hAnsi="Calibri" w:cs="Calibri"/>
                              <w:sz w:val="20"/>
                              <w:lang w:eastAsia="ko"/>
                            </w:rPr>
                            <w:t xml:space="preserve"> </w:t>
                          </w:r>
                          <w:r w:rsidRPr="0063388A">
                            <w:rPr>
                              <w:rFonts w:ascii="Calibri" w:eastAsia="Batang" w:hAnsi="Calibri" w:cs="Calibri"/>
                              <w:sz w:val="20"/>
                              <w:lang w:eastAsia="ko"/>
                            </w:rPr>
                            <w:t>당사자에게</w:t>
                          </w:r>
                          <w:r w:rsidRPr="0063388A">
                            <w:rPr>
                              <w:rFonts w:ascii="Calibri" w:eastAsia="Batang" w:hAnsi="Calibri" w:cs="Calibri"/>
                              <w:sz w:val="20"/>
                              <w:lang w:eastAsia="ko"/>
                            </w:rPr>
                            <w:t xml:space="preserve"> </w:t>
                          </w:r>
                          <w:r w:rsidRPr="0063388A">
                            <w:rPr>
                              <w:rFonts w:ascii="Calibri" w:eastAsia="Batang" w:hAnsi="Calibri" w:cs="Calibri"/>
                              <w:sz w:val="20"/>
                              <w:lang w:eastAsia="ko"/>
                            </w:rPr>
                            <w:t>최종</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명령</w:t>
                          </w:r>
                          <w:r w:rsidRPr="0063388A">
                            <w:rPr>
                              <w:rFonts w:ascii="Calibri" w:eastAsia="Batang" w:hAnsi="Calibri" w:cs="Calibri"/>
                              <w:sz w:val="20"/>
                              <w:lang w:eastAsia="ko"/>
                            </w:rPr>
                            <w:t xml:space="preserve"> </w:t>
                          </w:r>
                          <w:r w:rsidRPr="0063388A">
                            <w:rPr>
                              <w:rFonts w:ascii="Calibri" w:eastAsia="Batang" w:hAnsi="Calibri" w:cs="Calibri"/>
                              <w:sz w:val="20"/>
                              <w:lang w:eastAsia="ko"/>
                            </w:rPr>
                            <w:t>초안을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만들도록</w:t>
                          </w:r>
                          <w:r w:rsidRPr="0063388A">
                            <w:rPr>
                              <w:rFonts w:ascii="Calibri" w:eastAsia="Batang" w:hAnsi="Calibri" w:cs="Calibri"/>
                              <w:sz w:val="20"/>
                              <w:lang w:eastAsia="ko"/>
                            </w:rPr>
                            <w:t xml:space="preserve"> </w:t>
                          </w:r>
                          <w:r w:rsidRPr="0063388A">
                            <w:rPr>
                              <w:rFonts w:ascii="Calibri" w:eastAsia="Batang" w:hAnsi="Calibri" w:cs="Calibri"/>
                              <w:sz w:val="20"/>
                              <w:lang w:eastAsia="ko"/>
                            </w:rPr>
                            <w:t>지시합니다</w:t>
                          </w:r>
                          <w:r w:rsidRPr="0063388A">
                            <w:rPr>
                              <w:rFonts w:ascii="Calibri" w:eastAsia="Batang" w:hAnsi="Calibri" w:cs="Calibri"/>
                              <w:sz w:val="20"/>
                              <w:lang w:eastAsia="ko"/>
                            </w:rPr>
                            <w:t xml:space="preserve">. </w:t>
                          </w:r>
                          <w:r w:rsidRPr="0063388A">
                            <w:rPr>
                              <w:rFonts w:ascii="Calibri" w:eastAsia="Batang" w:hAnsi="Calibri" w:cs="Calibri"/>
                              <w:sz w:val="20"/>
                              <w:lang w:eastAsia="ko"/>
                            </w:rPr>
                            <w:t>최종</w:t>
                          </w:r>
                          <w:r w:rsidRPr="0063388A">
                            <w:rPr>
                              <w:rFonts w:ascii="Calibri" w:eastAsia="Batang" w:hAnsi="Calibri" w:cs="Calibri"/>
                              <w:sz w:val="20"/>
                              <w:lang w:eastAsia="ko"/>
                            </w:rPr>
                            <w:t xml:space="preserve"> </w:t>
                          </w:r>
                          <w:r w:rsidRPr="0063388A">
                            <w:rPr>
                              <w:rFonts w:ascii="Calibri" w:eastAsia="Batang" w:hAnsi="Calibri" w:cs="Calibri"/>
                              <w:sz w:val="20"/>
                              <w:lang w:eastAsia="ko"/>
                            </w:rPr>
                            <w:t>서면</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명령은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재판</w:t>
                          </w:r>
                          <w:r w:rsidRPr="0063388A">
                            <w:rPr>
                              <w:rFonts w:ascii="Calibri" w:eastAsia="Batang" w:hAnsi="Calibri" w:cs="Calibri"/>
                              <w:sz w:val="20"/>
                              <w:lang w:eastAsia="ko"/>
                            </w:rPr>
                            <w:t xml:space="preserve"> </w:t>
                          </w:r>
                          <w:r w:rsidRPr="0063388A">
                            <w:rPr>
                              <w:rFonts w:ascii="Calibri" w:eastAsia="Batang" w:hAnsi="Calibri" w:cs="Calibri"/>
                              <w:sz w:val="20"/>
                              <w:lang w:eastAsia="ko"/>
                            </w:rPr>
                            <w:t>후</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판사가</w:t>
                          </w:r>
                          <w:r w:rsidRPr="0063388A">
                            <w:rPr>
                              <w:rFonts w:ascii="Calibri" w:eastAsia="Batang" w:hAnsi="Calibri" w:cs="Calibri"/>
                              <w:sz w:val="20"/>
                              <w:lang w:eastAsia="ko"/>
                            </w:rPr>
                            <w:t xml:space="preserve"> </w:t>
                          </w:r>
                          <w:r w:rsidRPr="0063388A">
                            <w:rPr>
                              <w:rFonts w:ascii="Calibri" w:eastAsia="Batang" w:hAnsi="Calibri" w:cs="Calibri"/>
                              <w:sz w:val="20"/>
                              <w:lang w:eastAsia="ko"/>
                            </w:rPr>
                            <w:t>내린</w:t>
                          </w:r>
                          <w:r w:rsidRPr="0063388A">
                            <w:rPr>
                              <w:rFonts w:ascii="Calibri" w:eastAsia="Batang" w:hAnsi="Calibri" w:cs="Calibri"/>
                              <w:sz w:val="20"/>
                              <w:lang w:eastAsia="ko"/>
                            </w:rPr>
                            <w:t xml:space="preserve"> </w:t>
                          </w:r>
                          <w:r w:rsidRPr="0063388A">
                            <w:rPr>
                              <w:rFonts w:ascii="Calibri" w:eastAsia="Batang" w:hAnsi="Calibri" w:cs="Calibri"/>
                              <w:sz w:val="20"/>
                              <w:lang w:eastAsia="ko"/>
                            </w:rPr>
                            <w:t>모든</w:t>
                          </w:r>
                          <w:r w:rsidRPr="0063388A">
                            <w:rPr>
                              <w:rFonts w:ascii="Calibri" w:eastAsia="Batang" w:hAnsi="Calibri" w:cs="Calibri"/>
                              <w:sz w:val="20"/>
                              <w:lang w:eastAsia="ko"/>
                            </w:rPr>
                            <w:t xml:space="preserve"> </w:t>
                          </w:r>
                          <w:r w:rsidRPr="0063388A">
                            <w:rPr>
                              <w:rFonts w:ascii="Calibri" w:eastAsia="Batang" w:hAnsi="Calibri" w:cs="Calibri"/>
                              <w:sz w:val="20"/>
                              <w:lang w:eastAsia="ko"/>
                            </w:rPr>
                            <w:t>결정을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포함해야</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합니다</w:t>
                          </w:r>
                          <w:r w:rsidRPr="0063388A">
                            <w:rPr>
                              <w:rFonts w:ascii="Calibri" w:eastAsia="Batang" w:hAnsi="Calibri" w:cs="Calibri"/>
                              <w:sz w:val="20"/>
                              <w:lang w:eastAsia="ko"/>
                            </w:rPr>
                            <w:t xml:space="preserve">. </w:t>
                          </w:r>
                          <w:r w:rsidRPr="0063388A">
                            <w:rPr>
                              <w:rFonts w:ascii="Calibri" w:eastAsia="Batang" w:hAnsi="Calibri" w:cs="Calibri"/>
                              <w:sz w:val="20"/>
                              <w:lang w:eastAsia="ko"/>
                            </w:rPr>
                            <w:t>판사가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최종</w:t>
                          </w:r>
                          <w:r w:rsidRPr="0063388A">
                            <w:rPr>
                              <w:rFonts w:ascii="Calibri" w:eastAsia="Batang" w:hAnsi="Calibri" w:cs="Calibri"/>
                              <w:sz w:val="20"/>
                              <w:lang w:eastAsia="ko"/>
                            </w:rPr>
                            <w:t xml:space="preserve"> </w:t>
                          </w:r>
                          <w:r w:rsidRPr="0063388A">
                            <w:rPr>
                              <w:rFonts w:ascii="Calibri" w:eastAsia="Batang" w:hAnsi="Calibri" w:cs="Calibri"/>
                              <w:sz w:val="20"/>
                              <w:lang w:eastAsia="ko"/>
                            </w:rPr>
                            <w:t>서명을</w:t>
                          </w:r>
                          <w:r w:rsidRPr="0063388A">
                            <w:rPr>
                              <w:rFonts w:ascii="Calibri" w:eastAsia="Batang" w:hAnsi="Calibri" w:cs="Calibri"/>
                              <w:sz w:val="20"/>
                              <w:lang w:eastAsia="ko"/>
                            </w:rPr>
                            <w:t xml:space="preserve"> </w:t>
                          </w:r>
                          <w:r w:rsidRPr="0063388A">
                            <w:rPr>
                              <w:rFonts w:ascii="Calibri" w:eastAsia="Batang" w:hAnsi="Calibri" w:cs="Calibri"/>
                              <w:sz w:val="20"/>
                              <w:lang w:eastAsia="ko"/>
                            </w:rPr>
                            <w:t>하기</w:t>
                          </w:r>
                          <w:r w:rsidRPr="0063388A">
                            <w:rPr>
                              <w:rFonts w:ascii="Calibri" w:eastAsia="Batang" w:hAnsi="Calibri" w:cs="Calibri"/>
                              <w:sz w:val="20"/>
                              <w:lang w:eastAsia="ko"/>
                            </w:rPr>
                            <w:t xml:space="preserve"> </w:t>
                          </w:r>
                          <w:r w:rsidRPr="0063388A">
                            <w:rPr>
                              <w:rFonts w:ascii="Calibri" w:eastAsia="Batang" w:hAnsi="Calibri" w:cs="Calibri"/>
                              <w:sz w:val="20"/>
                              <w:lang w:eastAsia="ko"/>
                            </w:rPr>
                            <w:t>전에는</w:t>
                          </w:r>
                          <w:r w:rsidRPr="0063388A">
                            <w:rPr>
                              <w:rFonts w:ascii="Calibri" w:eastAsia="Batang" w:hAnsi="Calibri" w:cs="Calibri"/>
                              <w:sz w:val="20"/>
                              <w:lang w:eastAsia="ko"/>
                            </w:rPr>
                            <w:t xml:space="preserve"> </w:t>
                          </w:r>
                          <w:r w:rsidRPr="0063388A">
                            <w:rPr>
                              <w:rFonts w:ascii="Calibri" w:eastAsia="Batang" w:hAnsi="Calibri" w:cs="Calibri"/>
                              <w:sz w:val="20"/>
                              <w:lang w:eastAsia="ko"/>
                            </w:rPr>
                            <w:t>소송이</w:t>
                          </w:r>
                          <w:r w:rsidRPr="0063388A">
                            <w:rPr>
                              <w:rFonts w:ascii="Calibri" w:eastAsia="Batang" w:hAnsi="Calibri" w:cs="Calibri"/>
                              <w:sz w:val="20"/>
                              <w:lang w:eastAsia="ko"/>
                            </w:rPr>
                            <w:t xml:space="preserve"> </w:t>
                          </w:r>
                          <w:r w:rsidRPr="0063388A">
                            <w:rPr>
                              <w:rFonts w:ascii="Calibri" w:eastAsia="Batang" w:hAnsi="Calibri" w:cs="Calibri"/>
                              <w:sz w:val="20"/>
                              <w:lang w:eastAsia="ko"/>
                            </w:rPr>
                            <w:t>끝나지</w:t>
                          </w:r>
                          <w:r w:rsidRPr="0063388A">
                            <w:rPr>
                              <w:rFonts w:ascii="Calibri" w:eastAsia="Batang" w:hAnsi="Calibri" w:cs="Calibri"/>
                              <w:sz w:val="20"/>
                              <w:lang w:eastAsia="ko"/>
                            </w:rPr>
                            <w:t xml:space="preserve"> </w:t>
                          </w:r>
                          <w:r w:rsidRPr="0063388A">
                            <w:rPr>
                              <w:rFonts w:ascii="Calibri" w:eastAsia="Batang" w:hAnsi="Calibri" w:cs="Calibri"/>
                              <w:sz w:val="20"/>
                              <w:lang w:eastAsia="ko"/>
                            </w:rPr>
                            <w:t>않습니다</w:t>
                          </w:r>
                        </w:p>
                      </w:txbxContent>
                    </v:textbox>
                  </v:shape>
                </v:group>
                <w10:anchorlock/>
              </v:group>
            </w:pict>
          </mc:Fallback>
        </mc:AlternateContent>
      </w:r>
    </w:p>
    <w:p w14:paraId="5D892184" w14:textId="77777777" w:rsidR="00E00948" w:rsidRPr="00406F4C" w:rsidRDefault="00E00948">
      <w:pPr>
        <w:rPr>
          <w:rFonts w:ascii="Arial" w:eastAsia="Batang" w:hAnsi="Arial" w:cs="Arial"/>
          <w:b/>
          <w:bCs/>
          <w:sz w:val="20"/>
          <w:szCs w:val="20"/>
        </w:rPr>
      </w:pPr>
    </w:p>
    <w:p w14:paraId="70D7A7EE" w14:textId="77777777" w:rsidR="00E00948" w:rsidRPr="00406F4C" w:rsidRDefault="00E00948">
      <w:pPr>
        <w:rPr>
          <w:rFonts w:ascii="Arial" w:eastAsia="Batang" w:hAnsi="Arial" w:cs="Arial"/>
          <w:sz w:val="20"/>
          <w:szCs w:val="20"/>
        </w:rPr>
        <w:sectPr w:rsidR="00E00948" w:rsidRPr="00406F4C" w:rsidSect="00254A33">
          <w:pgSz w:w="12240" w:h="15840"/>
          <w:pgMar w:top="1120" w:right="1120" w:bottom="280" w:left="1160" w:header="720" w:footer="720" w:gutter="0"/>
          <w:cols w:space="720"/>
        </w:sectPr>
      </w:pPr>
    </w:p>
    <w:p w14:paraId="1C5253A5" w14:textId="77777777" w:rsidR="00E00948" w:rsidRPr="0063388A" w:rsidRDefault="0019562D" w:rsidP="0063388A">
      <w:pPr>
        <w:spacing w:before="63"/>
        <w:ind w:left="2160"/>
        <w:rPr>
          <w:rFonts w:ascii="Calibri" w:eastAsia="Batang" w:hAnsi="Calibri" w:cs="Calibri"/>
          <w:sz w:val="18"/>
          <w:szCs w:val="18"/>
        </w:rPr>
      </w:pPr>
      <w:r w:rsidRPr="0063388A">
        <w:rPr>
          <w:rFonts w:ascii="Calibri" w:eastAsia="Batang" w:hAnsi="Calibri" w:cs="Calibri"/>
          <w:b/>
          <w:bCs/>
          <w:sz w:val="18"/>
          <w:lang w:eastAsia="ko"/>
        </w:rPr>
        <w:t>약식</w:t>
      </w:r>
      <w:r w:rsidRPr="0063388A">
        <w:rPr>
          <w:rFonts w:ascii="Calibri" w:eastAsia="Batang" w:hAnsi="Calibri" w:cs="Calibri"/>
          <w:b/>
          <w:bCs/>
          <w:sz w:val="18"/>
          <w:lang w:eastAsia="ko"/>
        </w:rPr>
        <w:t xml:space="preserve"> </w:t>
      </w:r>
      <w:r w:rsidRPr="0063388A">
        <w:rPr>
          <w:rFonts w:ascii="Calibri" w:eastAsia="Batang" w:hAnsi="Calibri" w:cs="Calibri"/>
          <w:b/>
          <w:bCs/>
          <w:sz w:val="18"/>
          <w:lang w:eastAsia="ko"/>
        </w:rPr>
        <w:t>재판</w:t>
      </w:r>
    </w:p>
    <w:p w14:paraId="1D5F8FED" w14:textId="6A829A8E" w:rsidR="00E00948" w:rsidRPr="0063388A" w:rsidRDefault="0019562D">
      <w:pPr>
        <w:pStyle w:val="BodyText"/>
        <w:numPr>
          <w:ilvl w:val="0"/>
          <w:numId w:val="2"/>
        </w:numPr>
        <w:tabs>
          <w:tab w:val="left" w:pos="823"/>
        </w:tabs>
        <w:spacing w:before="18"/>
        <w:rPr>
          <w:rFonts w:eastAsia="Batang" w:cs="Calibri"/>
          <w:lang w:eastAsia="ko-KR"/>
        </w:rPr>
      </w:pPr>
      <w:r w:rsidRPr="0063388A">
        <w:rPr>
          <w:rFonts w:eastAsia="Batang" w:cs="Calibri"/>
          <w:lang w:eastAsia="ko"/>
        </w:rPr>
        <w:t>재판을</w:t>
      </w:r>
      <w:r w:rsidRPr="0063388A">
        <w:rPr>
          <w:rFonts w:eastAsia="Batang" w:cs="Calibri"/>
          <w:lang w:eastAsia="ko"/>
        </w:rPr>
        <w:t xml:space="preserve"> </w:t>
      </w:r>
      <w:r w:rsidRPr="0063388A">
        <w:rPr>
          <w:rFonts w:eastAsia="Batang" w:cs="Calibri"/>
          <w:lang w:eastAsia="ko"/>
        </w:rPr>
        <w:t>하기</w:t>
      </w:r>
      <w:r w:rsidRPr="0063388A">
        <w:rPr>
          <w:rFonts w:eastAsia="Batang" w:cs="Calibri"/>
          <w:lang w:eastAsia="ko"/>
        </w:rPr>
        <w:t xml:space="preserve"> </w:t>
      </w:r>
      <w:r w:rsidRPr="0063388A">
        <w:rPr>
          <w:rFonts w:eastAsia="Batang" w:cs="Calibri"/>
          <w:lang w:eastAsia="ko"/>
        </w:rPr>
        <w:t>전</w:t>
      </w:r>
      <w:r w:rsidRPr="0063388A">
        <w:rPr>
          <w:rFonts w:eastAsia="Batang" w:cs="Calibri"/>
          <w:lang w:eastAsia="ko"/>
        </w:rPr>
        <w:t xml:space="preserve"> </w:t>
      </w:r>
      <w:r w:rsidRPr="0063388A">
        <w:rPr>
          <w:rFonts w:eastAsia="Batang" w:cs="Calibri"/>
          <w:lang w:eastAsia="ko"/>
        </w:rPr>
        <w:t>판사는</w:t>
      </w:r>
      <w:r w:rsidRPr="0063388A">
        <w:rPr>
          <w:rFonts w:eastAsia="Batang" w:cs="Calibri"/>
          <w:lang w:eastAsia="ko"/>
        </w:rPr>
        <w:t xml:space="preserve"> </w:t>
      </w:r>
      <w:r w:rsidRPr="0063388A">
        <w:rPr>
          <w:rFonts w:eastAsia="Batang" w:cs="Calibri"/>
          <w:lang w:eastAsia="ko"/>
        </w:rPr>
        <w:t>당사자들이</w:t>
      </w:r>
      <w:r w:rsidRPr="0063388A">
        <w:rPr>
          <w:rFonts w:eastAsia="Batang" w:cs="Calibri"/>
          <w:lang w:eastAsia="ko"/>
        </w:rPr>
        <w:t xml:space="preserve"> </w:t>
      </w:r>
      <w:r w:rsidRPr="0063388A">
        <w:rPr>
          <w:rFonts w:eastAsia="Batang" w:cs="Calibri"/>
          <w:lang w:eastAsia="ko"/>
        </w:rPr>
        <w:t>약식</w:t>
      </w:r>
      <w:r w:rsidRPr="0063388A">
        <w:rPr>
          <w:rFonts w:eastAsia="Batang" w:cs="Calibri"/>
          <w:lang w:eastAsia="ko"/>
        </w:rPr>
        <w:t xml:space="preserve"> </w:t>
      </w:r>
      <w:r w:rsidRPr="0063388A">
        <w:rPr>
          <w:rFonts w:eastAsia="Batang" w:cs="Calibri"/>
          <w:lang w:eastAsia="ko"/>
        </w:rPr>
        <w:t>재판의</w:t>
      </w:r>
      <w:r w:rsidRPr="0063388A">
        <w:rPr>
          <w:rFonts w:eastAsia="Batang" w:cs="Calibri"/>
          <w:lang w:eastAsia="ko"/>
        </w:rPr>
        <w:t xml:space="preserve"> </w:t>
      </w:r>
      <w:r w:rsidRPr="0063388A">
        <w:rPr>
          <w:rFonts w:eastAsia="Batang" w:cs="Calibri"/>
          <w:lang w:eastAsia="ko"/>
        </w:rPr>
        <w:t>작동</w:t>
      </w:r>
      <w:r w:rsidRPr="0063388A">
        <w:rPr>
          <w:rFonts w:eastAsia="Batang" w:cs="Calibri"/>
          <w:lang w:eastAsia="ko"/>
        </w:rPr>
        <w:t xml:space="preserve"> </w:t>
      </w:r>
      <w:r w:rsidRPr="0063388A">
        <w:rPr>
          <w:rFonts w:eastAsia="Batang" w:cs="Calibri"/>
          <w:lang w:eastAsia="ko"/>
        </w:rPr>
        <w:t>방식을</w:t>
      </w:r>
      <w:r w:rsidRPr="0063388A">
        <w:rPr>
          <w:rFonts w:eastAsia="Batang" w:cs="Calibri"/>
          <w:lang w:eastAsia="ko"/>
        </w:rPr>
        <w:t xml:space="preserve"> </w:t>
      </w:r>
      <w:r w:rsidRPr="0063388A">
        <w:rPr>
          <w:rFonts w:eastAsia="Batang" w:cs="Calibri"/>
          <w:lang w:eastAsia="ko"/>
        </w:rPr>
        <w:t>이해하고</w:t>
      </w:r>
      <w:r w:rsidRPr="0063388A">
        <w:rPr>
          <w:rFonts w:eastAsia="Batang" w:cs="Calibri"/>
          <w:lang w:eastAsia="ko"/>
        </w:rPr>
        <w:t xml:space="preserve"> </w:t>
      </w:r>
      <w:r w:rsidRPr="0063388A">
        <w:rPr>
          <w:rFonts w:eastAsia="Batang" w:cs="Calibri"/>
          <w:lang w:eastAsia="ko"/>
        </w:rPr>
        <w:t>해당</w:t>
      </w:r>
      <w:r w:rsidRPr="0063388A">
        <w:rPr>
          <w:rFonts w:eastAsia="Batang" w:cs="Calibri"/>
          <w:lang w:eastAsia="ko"/>
        </w:rPr>
        <w:t xml:space="preserve"> </w:t>
      </w:r>
      <w:r w:rsidRPr="0063388A">
        <w:rPr>
          <w:rFonts w:eastAsia="Batang" w:cs="Calibri"/>
          <w:lang w:eastAsia="ko"/>
        </w:rPr>
        <w:t>재판</w:t>
      </w:r>
      <w:r w:rsidRPr="0063388A">
        <w:rPr>
          <w:rFonts w:eastAsia="Batang" w:cs="Calibri"/>
          <w:lang w:eastAsia="ko"/>
        </w:rPr>
        <w:t xml:space="preserve"> </w:t>
      </w:r>
      <w:r w:rsidRPr="0063388A">
        <w:rPr>
          <w:rFonts w:eastAsia="Batang" w:cs="Calibri"/>
          <w:lang w:eastAsia="ko"/>
        </w:rPr>
        <w:t>방식에</w:t>
      </w:r>
      <w:r w:rsidRPr="0063388A">
        <w:rPr>
          <w:rFonts w:eastAsia="Batang" w:cs="Calibri"/>
          <w:lang w:eastAsia="ko"/>
        </w:rPr>
        <w:t xml:space="preserve"> </w:t>
      </w:r>
      <w:r w:rsidRPr="0063388A">
        <w:rPr>
          <w:rFonts w:eastAsia="Batang" w:cs="Calibri"/>
          <w:lang w:eastAsia="ko"/>
        </w:rPr>
        <w:t>자발적으로</w:t>
      </w:r>
      <w:r w:rsidRPr="0063388A">
        <w:rPr>
          <w:rFonts w:eastAsia="Batang" w:cs="Calibri"/>
          <w:lang w:eastAsia="ko"/>
        </w:rPr>
        <w:t xml:space="preserve"> </w:t>
      </w:r>
      <w:r w:rsidRPr="0063388A">
        <w:rPr>
          <w:rFonts w:eastAsia="Batang" w:cs="Calibri"/>
          <w:lang w:eastAsia="ko"/>
        </w:rPr>
        <w:t>참여하고자</w:t>
      </w:r>
      <w:r w:rsidRPr="0063388A">
        <w:rPr>
          <w:rFonts w:eastAsia="Batang" w:cs="Calibri"/>
          <w:lang w:eastAsia="ko"/>
        </w:rPr>
        <w:t xml:space="preserve"> </w:t>
      </w:r>
      <w:r w:rsidRPr="0063388A">
        <w:rPr>
          <w:rFonts w:eastAsia="Batang" w:cs="Calibri"/>
          <w:lang w:eastAsia="ko"/>
        </w:rPr>
        <w:t>하는지</w:t>
      </w:r>
      <w:r w:rsidRPr="0063388A">
        <w:rPr>
          <w:rFonts w:eastAsia="Batang" w:cs="Calibri"/>
          <w:lang w:eastAsia="ko"/>
        </w:rPr>
        <w:t xml:space="preserve"> </w:t>
      </w:r>
      <w:r w:rsidRPr="0063388A">
        <w:rPr>
          <w:rFonts w:eastAsia="Batang" w:cs="Calibri"/>
          <w:lang w:eastAsia="ko"/>
        </w:rPr>
        <w:t>확인합니다</w:t>
      </w:r>
      <w:r w:rsidRPr="0063388A">
        <w:rPr>
          <w:rFonts w:eastAsia="Batang" w:cs="Calibri"/>
          <w:lang w:eastAsia="ko"/>
        </w:rPr>
        <w:t>.</w:t>
      </w:r>
    </w:p>
    <w:p w14:paraId="7621264D" w14:textId="77777777" w:rsidR="00E00948" w:rsidRPr="0063388A" w:rsidRDefault="0019562D">
      <w:pPr>
        <w:pStyle w:val="BodyText"/>
        <w:numPr>
          <w:ilvl w:val="0"/>
          <w:numId w:val="2"/>
        </w:numPr>
        <w:tabs>
          <w:tab w:val="left" w:pos="823"/>
        </w:tabs>
        <w:ind w:right="139"/>
        <w:rPr>
          <w:rFonts w:eastAsia="Batang" w:cs="Calibri"/>
          <w:lang w:eastAsia="ko-KR"/>
        </w:rPr>
      </w:pPr>
      <w:r w:rsidRPr="0063388A">
        <w:rPr>
          <w:rFonts w:eastAsia="Batang" w:cs="Calibri"/>
          <w:lang w:eastAsia="ko"/>
        </w:rPr>
        <w:t>소송</w:t>
      </w:r>
      <w:r w:rsidRPr="0063388A">
        <w:rPr>
          <w:rFonts w:eastAsia="Batang" w:cs="Calibri"/>
          <w:lang w:eastAsia="ko"/>
        </w:rPr>
        <w:t xml:space="preserve"> </w:t>
      </w:r>
      <w:r w:rsidRPr="0063388A">
        <w:rPr>
          <w:rFonts w:eastAsia="Batang" w:cs="Calibri"/>
          <w:lang w:eastAsia="ko"/>
        </w:rPr>
        <w:t>후견인</w:t>
      </w:r>
      <w:r w:rsidRPr="0063388A">
        <w:rPr>
          <w:rFonts w:eastAsia="Batang" w:cs="Calibri"/>
          <w:lang w:eastAsia="ko"/>
        </w:rPr>
        <w:t>(GAL)</w:t>
      </w:r>
      <w:r w:rsidRPr="0063388A">
        <w:rPr>
          <w:rFonts w:eastAsia="Batang" w:cs="Calibri"/>
          <w:lang w:eastAsia="ko"/>
        </w:rPr>
        <w:t>이</w:t>
      </w:r>
      <w:r w:rsidRPr="0063388A">
        <w:rPr>
          <w:rFonts w:eastAsia="Batang" w:cs="Calibri"/>
          <w:lang w:eastAsia="ko"/>
        </w:rPr>
        <w:t xml:space="preserve"> </w:t>
      </w:r>
      <w:r w:rsidRPr="0063388A">
        <w:rPr>
          <w:rFonts w:eastAsia="Batang" w:cs="Calibri"/>
          <w:lang w:eastAsia="ko"/>
        </w:rPr>
        <w:t>있는</w:t>
      </w:r>
      <w:r w:rsidRPr="0063388A">
        <w:rPr>
          <w:rFonts w:eastAsia="Batang" w:cs="Calibri"/>
          <w:lang w:eastAsia="ko"/>
        </w:rPr>
        <w:t xml:space="preserve"> </w:t>
      </w:r>
      <w:r w:rsidRPr="0063388A">
        <w:rPr>
          <w:rFonts w:eastAsia="Batang" w:cs="Calibri"/>
          <w:lang w:eastAsia="ko"/>
        </w:rPr>
        <w:t>경우</w:t>
      </w:r>
      <w:r w:rsidRPr="0063388A">
        <w:rPr>
          <w:rFonts w:eastAsia="Batang" w:cs="Calibri"/>
          <w:lang w:eastAsia="ko"/>
        </w:rPr>
        <w:t xml:space="preserve"> </w:t>
      </w:r>
      <w:r w:rsidRPr="0063388A">
        <w:rPr>
          <w:rFonts w:eastAsia="Batang" w:cs="Calibri"/>
          <w:lang w:eastAsia="ko"/>
        </w:rPr>
        <w:t>일반적으로</w:t>
      </w:r>
      <w:r w:rsidRPr="0063388A">
        <w:rPr>
          <w:rFonts w:eastAsia="Batang" w:cs="Calibri"/>
          <w:lang w:eastAsia="ko"/>
        </w:rPr>
        <w:t xml:space="preserve"> </w:t>
      </w:r>
      <w:r w:rsidRPr="0063388A">
        <w:rPr>
          <w:rFonts w:eastAsia="Batang" w:cs="Calibri"/>
          <w:lang w:eastAsia="ko"/>
        </w:rPr>
        <w:t>이들이</w:t>
      </w:r>
      <w:r w:rsidRPr="0063388A">
        <w:rPr>
          <w:rFonts w:eastAsia="Batang" w:cs="Calibri"/>
          <w:lang w:eastAsia="ko"/>
        </w:rPr>
        <w:t xml:space="preserve"> </w:t>
      </w:r>
      <w:r w:rsidRPr="0063388A">
        <w:rPr>
          <w:rFonts w:eastAsia="Batang" w:cs="Calibri"/>
          <w:lang w:eastAsia="ko"/>
        </w:rPr>
        <w:t>먼저</w:t>
      </w:r>
      <w:r w:rsidRPr="0063388A">
        <w:rPr>
          <w:rFonts w:eastAsia="Batang" w:cs="Calibri"/>
          <w:lang w:eastAsia="ko"/>
        </w:rPr>
        <w:t xml:space="preserve"> </w:t>
      </w:r>
      <w:r w:rsidRPr="0063388A">
        <w:rPr>
          <w:rFonts w:eastAsia="Batang" w:cs="Calibri"/>
          <w:lang w:eastAsia="ko"/>
        </w:rPr>
        <w:t>증언합니다</w:t>
      </w:r>
      <w:r w:rsidRPr="0063388A">
        <w:rPr>
          <w:rFonts w:eastAsia="Batang" w:cs="Calibri"/>
          <w:lang w:eastAsia="ko"/>
        </w:rPr>
        <w:t>.</w:t>
      </w:r>
    </w:p>
    <w:p w14:paraId="70C74271" w14:textId="77777777" w:rsidR="00E00948" w:rsidRPr="0063388A" w:rsidRDefault="0019562D" w:rsidP="0063388A">
      <w:pPr>
        <w:pStyle w:val="BodyText"/>
        <w:numPr>
          <w:ilvl w:val="0"/>
          <w:numId w:val="2"/>
        </w:numPr>
        <w:tabs>
          <w:tab w:val="left" w:pos="823"/>
        </w:tabs>
        <w:ind w:right="7"/>
        <w:rPr>
          <w:rFonts w:eastAsia="Batang" w:cs="Calibri"/>
          <w:spacing w:val="-2"/>
          <w:lang w:eastAsia="ko-KR"/>
        </w:rPr>
      </w:pPr>
      <w:r w:rsidRPr="0063388A">
        <w:rPr>
          <w:rFonts w:eastAsia="Batang" w:cs="Calibri"/>
          <w:spacing w:val="-2"/>
          <w:lang w:eastAsia="ko"/>
        </w:rPr>
        <w:t>청원인은</w:t>
      </w:r>
      <w:r w:rsidRPr="0063388A">
        <w:rPr>
          <w:rFonts w:eastAsia="Batang" w:cs="Calibri"/>
          <w:spacing w:val="-2"/>
          <w:lang w:eastAsia="ko"/>
        </w:rPr>
        <w:t xml:space="preserve"> </w:t>
      </w:r>
      <w:r w:rsidRPr="0063388A">
        <w:rPr>
          <w:rFonts w:eastAsia="Batang" w:cs="Calibri"/>
          <w:spacing w:val="-2"/>
          <w:lang w:eastAsia="ko"/>
        </w:rPr>
        <w:t>판사에게</w:t>
      </w:r>
      <w:r w:rsidRPr="0063388A">
        <w:rPr>
          <w:rFonts w:eastAsia="Batang" w:cs="Calibri"/>
          <w:spacing w:val="-2"/>
          <w:lang w:eastAsia="ko"/>
        </w:rPr>
        <w:t xml:space="preserve"> </w:t>
      </w:r>
      <w:r w:rsidRPr="0063388A">
        <w:rPr>
          <w:rFonts w:eastAsia="Batang" w:cs="Calibri"/>
          <w:spacing w:val="-2"/>
          <w:lang w:eastAsia="ko"/>
        </w:rPr>
        <w:t>선서</w:t>
      </w:r>
      <w:r w:rsidRPr="0063388A">
        <w:rPr>
          <w:rFonts w:eastAsia="Batang" w:cs="Calibri"/>
          <w:spacing w:val="-2"/>
          <w:lang w:eastAsia="ko"/>
        </w:rPr>
        <w:t xml:space="preserve"> </w:t>
      </w:r>
      <w:r w:rsidRPr="0063388A">
        <w:rPr>
          <w:rFonts w:eastAsia="Batang" w:cs="Calibri"/>
          <w:spacing w:val="-2"/>
          <w:lang w:eastAsia="ko"/>
        </w:rPr>
        <w:t>하에</w:t>
      </w:r>
      <w:r w:rsidRPr="0063388A">
        <w:rPr>
          <w:rFonts w:eastAsia="Batang" w:cs="Calibri"/>
          <w:spacing w:val="-2"/>
          <w:lang w:eastAsia="ko"/>
        </w:rPr>
        <w:t xml:space="preserve"> </w:t>
      </w:r>
      <w:r w:rsidRPr="0063388A">
        <w:rPr>
          <w:rFonts w:eastAsia="Batang" w:cs="Calibri"/>
          <w:spacing w:val="-2"/>
          <w:lang w:eastAsia="ko"/>
        </w:rPr>
        <w:t>증언을</w:t>
      </w:r>
      <w:r w:rsidRPr="0063388A">
        <w:rPr>
          <w:rFonts w:eastAsia="Batang" w:cs="Calibri"/>
          <w:spacing w:val="-2"/>
          <w:lang w:eastAsia="ko"/>
        </w:rPr>
        <w:t xml:space="preserve"> </w:t>
      </w:r>
      <w:r w:rsidRPr="0063388A">
        <w:rPr>
          <w:rFonts w:eastAsia="Batang" w:cs="Calibri"/>
          <w:spacing w:val="-2"/>
          <w:lang w:eastAsia="ko"/>
        </w:rPr>
        <w:t>합니다</w:t>
      </w:r>
      <w:r w:rsidRPr="0063388A">
        <w:rPr>
          <w:rFonts w:eastAsia="Batang" w:cs="Calibri"/>
          <w:spacing w:val="-2"/>
          <w:lang w:eastAsia="ko"/>
        </w:rPr>
        <w:t>.</w:t>
      </w:r>
    </w:p>
    <w:p w14:paraId="274CED9A" w14:textId="77777777" w:rsidR="00E00948" w:rsidRPr="0063388A" w:rsidRDefault="0019562D">
      <w:pPr>
        <w:pStyle w:val="BodyText"/>
        <w:numPr>
          <w:ilvl w:val="0"/>
          <w:numId w:val="2"/>
        </w:numPr>
        <w:tabs>
          <w:tab w:val="left" w:pos="823"/>
        </w:tabs>
        <w:ind w:right="202"/>
        <w:rPr>
          <w:rFonts w:eastAsia="Batang" w:cs="Calibri"/>
          <w:lang w:eastAsia="ko-KR"/>
        </w:rPr>
      </w:pPr>
      <w:r w:rsidRPr="0063388A">
        <w:rPr>
          <w:rFonts w:eastAsia="Batang" w:cs="Calibri"/>
          <w:lang w:eastAsia="ko"/>
        </w:rPr>
        <w:t>판사는</w:t>
      </w:r>
      <w:r w:rsidRPr="0063388A">
        <w:rPr>
          <w:rFonts w:eastAsia="Batang" w:cs="Calibri"/>
          <w:lang w:eastAsia="ko"/>
        </w:rPr>
        <w:t xml:space="preserve"> </w:t>
      </w:r>
      <w:r w:rsidRPr="0063388A">
        <w:rPr>
          <w:rFonts w:eastAsia="Batang" w:cs="Calibri"/>
          <w:lang w:eastAsia="ko"/>
        </w:rPr>
        <w:t>질문을</w:t>
      </w:r>
      <w:r w:rsidRPr="0063388A">
        <w:rPr>
          <w:rFonts w:eastAsia="Batang" w:cs="Calibri"/>
          <w:lang w:eastAsia="ko"/>
        </w:rPr>
        <w:t xml:space="preserve"> </w:t>
      </w:r>
      <w:r w:rsidRPr="0063388A">
        <w:rPr>
          <w:rFonts w:eastAsia="Batang" w:cs="Calibri"/>
          <w:lang w:eastAsia="ko"/>
        </w:rPr>
        <w:t>합니다</w:t>
      </w:r>
      <w:r w:rsidRPr="0063388A">
        <w:rPr>
          <w:rFonts w:eastAsia="Batang" w:cs="Calibri"/>
          <w:lang w:eastAsia="ko"/>
        </w:rPr>
        <w:t xml:space="preserve">. </w:t>
      </w:r>
      <w:r w:rsidRPr="0063388A">
        <w:rPr>
          <w:rFonts w:eastAsia="Batang" w:cs="Calibri"/>
          <w:lang w:eastAsia="ko"/>
        </w:rPr>
        <w:t>변호사가</w:t>
      </w:r>
      <w:r w:rsidRPr="0063388A">
        <w:rPr>
          <w:rFonts w:eastAsia="Batang" w:cs="Calibri"/>
          <w:lang w:eastAsia="ko"/>
        </w:rPr>
        <w:t xml:space="preserve"> </w:t>
      </w:r>
      <w:r w:rsidRPr="0063388A">
        <w:rPr>
          <w:rFonts w:eastAsia="Batang" w:cs="Calibri"/>
          <w:lang w:eastAsia="ko"/>
        </w:rPr>
        <w:t>있는</w:t>
      </w:r>
      <w:r w:rsidRPr="0063388A">
        <w:rPr>
          <w:rFonts w:eastAsia="Batang" w:cs="Calibri"/>
          <w:lang w:eastAsia="ko"/>
        </w:rPr>
        <w:t xml:space="preserve"> </w:t>
      </w:r>
      <w:r w:rsidRPr="0063388A">
        <w:rPr>
          <w:rFonts w:eastAsia="Batang" w:cs="Calibri"/>
          <w:lang w:eastAsia="ko"/>
        </w:rPr>
        <w:t>경우</w:t>
      </w:r>
      <w:r w:rsidRPr="0063388A">
        <w:rPr>
          <w:rFonts w:eastAsia="Batang" w:cs="Calibri"/>
          <w:lang w:eastAsia="ko"/>
        </w:rPr>
        <w:t xml:space="preserve">, </w:t>
      </w:r>
      <w:r w:rsidRPr="0063388A">
        <w:rPr>
          <w:rFonts w:eastAsia="Batang" w:cs="Calibri"/>
          <w:lang w:eastAsia="ko"/>
        </w:rPr>
        <w:t>특정</w:t>
      </w:r>
      <w:r w:rsidRPr="0063388A">
        <w:rPr>
          <w:rFonts w:eastAsia="Batang" w:cs="Calibri"/>
          <w:lang w:eastAsia="ko"/>
        </w:rPr>
        <w:t xml:space="preserve"> </w:t>
      </w:r>
      <w:r w:rsidRPr="0063388A">
        <w:rPr>
          <w:rFonts w:eastAsia="Batang" w:cs="Calibri"/>
          <w:lang w:eastAsia="ko"/>
        </w:rPr>
        <w:t>주제에</w:t>
      </w:r>
      <w:r w:rsidRPr="0063388A">
        <w:rPr>
          <w:rFonts w:eastAsia="Batang" w:cs="Calibri"/>
          <w:lang w:eastAsia="ko"/>
        </w:rPr>
        <w:t xml:space="preserve"> </w:t>
      </w:r>
      <w:r w:rsidRPr="0063388A">
        <w:rPr>
          <w:rFonts w:eastAsia="Batang" w:cs="Calibri"/>
          <w:lang w:eastAsia="ko"/>
        </w:rPr>
        <w:t>대해</w:t>
      </w:r>
      <w:r w:rsidRPr="0063388A">
        <w:rPr>
          <w:rFonts w:eastAsia="Batang" w:cs="Calibri"/>
          <w:lang w:eastAsia="ko"/>
        </w:rPr>
        <w:t xml:space="preserve"> </w:t>
      </w:r>
      <w:r w:rsidRPr="0063388A">
        <w:rPr>
          <w:rFonts w:eastAsia="Batang" w:cs="Calibri"/>
          <w:lang w:eastAsia="ko"/>
        </w:rPr>
        <w:t>질문해줄</w:t>
      </w:r>
      <w:r w:rsidRPr="0063388A">
        <w:rPr>
          <w:rFonts w:eastAsia="Batang" w:cs="Calibri"/>
          <w:lang w:eastAsia="ko"/>
        </w:rPr>
        <w:t xml:space="preserve"> </w:t>
      </w:r>
      <w:r w:rsidRPr="0063388A">
        <w:rPr>
          <w:rFonts w:eastAsia="Batang" w:cs="Calibri"/>
          <w:lang w:eastAsia="ko"/>
        </w:rPr>
        <w:t>것을</w:t>
      </w:r>
      <w:r w:rsidRPr="0063388A">
        <w:rPr>
          <w:rFonts w:eastAsia="Batang" w:cs="Calibri"/>
          <w:lang w:eastAsia="ko"/>
        </w:rPr>
        <w:t xml:space="preserve"> </w:t>
      </w:r>
      <w:r w:rsidRPr="0063388A">
        <w:rPr>
          <w:rFonts w:eastAsia="Batang" w:cs="Calibri"/>
          <w:lang w:eastAsia="ko"/>
        </w:rPr>
        <w:t>판사에게</w:t>
      </w:r>
      <w:r w:rsidRPr="0063388A">
        <w:rPr>
          <w:rFonts w:eastAsia="Batang" w:cs="Calibri"/>
          <w:lang w:eastAsia="ko"/>
        </w:rPr>
        <w:t xml:space="preserve"> </w:t>
      </w:r>
      <w:r w:rsidRPr="0063388A">
        <w:rPr>
          <w:rFonts w:eastAsia="Batang" w:cs="Calibri"/>
          <w:lang w:eastAsia="ko"/>
        </w:rPr>
        <w:t>요청할</w:t>
      </w:r>
      <w:r w:rsidRPr="0063388A">
        <w:rPr>
          <w:rFonts w:eastAsia="Batang" w:cs="Calibri"/>
          <w:lang w:eastAsia="ko"/>
        </w:rPr>
        <w:t xml:space="preserve"> </w:t>
      </w:r>
      <w:r w:rsidRPr="0063388A">
        <w:rPr>
          <w:rFonts w:eastAsia="Batang" w:cs="Calibri"/>
          <w:lang w:eastAsia="ko"/>
        </w:rPr>
        <w:t>수</w:t>
      </w:r>
      <w:r w:rsidRPr="0063388A">
        <w:rPr>
          <w:rFonts w:eastAsia="Batang" w:cs="Calibri"/>
          <w:lang w:eastAsia="ko"/>
        </w:rPr>
        <w:t xml:space="preserve"> </w:t>
      </w:r>
      <w:r w:rsidRPr="0063388A">
        <w:rPr>
          <w:rFonts w:eastAsia="Batang" w:cs="Calibri"/>
          <w:lang w:eastAsia="ko"/>
        </w:rPr>
        <w:t>있습니다</w:t>
      </w:r>
      <w:r w:rsidRPr="0063388A">
        <w:rPr>
          <w:rFonts w:eastAsia="Batang" w:cs="Calibri"/>
          <w:lang w:eastAsia="ko"/>
        </w:rPr>
        <w:t>.</w:t>
      </w:r>
    </w:p>
    <w:p w14:paraId="4D43ECDC" w14:textId="77777777" w:rsidR="00E00948" w:rsidRPr="0063388A" w:rsidRDefault="0019562D">
      <w:pPr>
        <w:pStyle w:val="BodyText"/>
        <w:numPr>
          <w:ilvl w:val="0"/>
          <w:numId w:val="2"/>
        </w:numPr>
        <w:tabs>
          <w:tab w:val="left" w:pos="823"/>
        </w:tabs>
        <w:ind w:right="2"/>
        <w:rPr>
          <w:rFonts w:eastAsia="Batang" w:cs="Calibri"/>
          <w:lang w:eastAsia="ko-KR"/>
        </w:rPr>
      </w:pPr>
      <w:r w:rsidRPr="0063388A">
        <w:rPr>
          <w:rFonts w:eastAsia="Batang" w:cs="Calibri"/>
          <w:lang w:eastAsia="ko"/>
        </w:rPr>
        <w:t>이후</w:t>
      </w:r>
      <w:r w:rsidRPr="0063388A">
        <w:rPr>
          <w:rFonts w:eastAsia="Batang" w:cs="Calibri"/>
          <w:lang w:eastAsia="ko"/>
        </w:rPr>
        <w:t xml:space="preserve"> </w:t>
      </w:r>
      <w:r w:rsidRPr="0063388A">
        <w:rPr>
          <w:rFonts w:eastAsia="Batang" w:cs="Calibri"/>
          <w:lang w:eastAsia="ko"/>
        </w:rPr>
        <w:t>피청원인이</w:t>
      </w:r>
      <w:r w:rsidRPr="0063388A">
        <w:rPr>
          <w:rFonts w:eastAsia="Batang" w:cs="Calibri"/>
          <w:lang w:eastAsia="ko"/>
        </w:rPr>
        <w:t xml:space="preserve"> </w:t>
      </w:r>
      <w:r w:rsidRPr="0063388A">
        <w:rPr>
          <w:rFonts w:eastAsia="Batang" w:cs="Calibri"/>
          <w:lang w:eastAsia="ko"/>
        </w:rPr>
        <w:t>판사에게</w:t>
      </w:r>
      <w:r w:rsidRPr="0063388A">
        <w:rPr>
          <w:rFonts w:eastAsia="Batang" w:cs="Calibri"/>
          <w:lang w:eastAsia="ko"/>
        </w:rPr>
        <w:t xml:space="preserve"> </w:t>
      </w:r>
      <w:r w:rsidRPr="0063388A">
        <w:rPr>
          <w:rFonts w:eastAsia="Batang" w:cs="Calibri"/>
          <w:lang w:eastAsia="ko"/>
        </w:rPr>
        <w:t>선서</w:t>
      </w:r>
      <w:r w:rsidRPr="0063388A">
        <w:rPr>
          <w:rFonts w:eastAsia="Batang" w:cs="Calibri"/>
          <w:lang w:eastAsia="ko"/>
        </w:rPr>
        <w:t xml:space="preserve"> </w:t>
      </w:r>
      <w:r w:rsidRPr="0063388A">
        <w:rPr>
          <w:rFonts w:eastAsia="Batang" w:cs="Calibri"/>
          <w:lang w:eastAsia="ko"/>
        </w:rPr>
        <w:t>하에</w:t>
      </w:r>
      <w:r w:rsidRPr="0063388A">
        <w:rPr>
          <w:rFonts w:eastAsia="Batang" w:cs="Calibri"/>
          <w:lang w:eastAsia="ko"/>
        </w:rPr>
        <w:t xml:space="preserve"> </w:t>
      </w:r>
      <w:r w:rsidRPr="0063388A">
        <w:rPr>
          <w:rFonts w:eastAsia="Batang" w:cs="Calibri"/>
          <w:lang w:eastAsia="ko"/>
        </w:rPr>
        <w:t>증언을</w:t>
      </w:r>
      <w:r w:rsidRPr="0063388A">
        <w:rPr>
          <w:rFonts w:eastAsia="Batang" w:cs="Calibri"/>
          <w:lang w:eastAsia="ko"/>
        </w:rPr>
        <w:t xml:space="preserve"> </w:t>
      </w:r>
      <w:r w:rsidRPr="0063388A">
        <w:rPr>
          <w:rFonts w:eastAsia="Batang" w:cs="Calibri"/>
          <w:lang w:eastAsia="ko"/>
        </w:rPr>
        <w:t>합니다</w:t>
      </w:r>
      <w:r w:rsidRPr="0063388A">
        <w:rPr>
          <w:rFonts w:eastAsia="Batang" w:cs="Calibri"/>
          <w:lang w:eastAsia="ko"/>
        </w:rPr>
        <w:t>.</w:t>
      </w:r>
    </w:p>
    <w:p w14:paraId="41E28B70" w14:textId="77777777" w:rsidR="00E00948" w:rsidRPr="0063388A" w:rsidRDefault="0019562D">
      <w:pPr>
        <w:pStyle w:val="BodyText"/>
        <w:numPr>
          <w:ilvl w:val="0"/>
          <w:numId w:val="2"/>
        </w:numPr>
        <w:tabs>
          <w:tab w:val="left" w:pos="823"/>
        </w:tabs>
        <w:ind w:right="249"/>
        <w:rPr>
          <w:rFonts w:eastAsia="Batang" w:cs="Calibri"/>
          <w:lang w:eastAsia="ko-KR"/>
        </w:rPr>
      </w:pPr>
      <w:r w:rsidRPr="0063388A">
        <w:rPr>
          <w:rFonts w:eastAsia="Batang" w:cs="Calibri"/>
          <w:lang w:eastAsia="ko"/>
        </w:rPr>
        <w:t>판사는</w:t>
      </w:r>
      <w:r w:rsidRPr="0063388A">
        <w:rPr>
          <w:rFonts w:eastAsia="Batang" w:cs="Calibri"/>
          <w:lang w:eastAsia="ko"/>
        </w:rPr>
        <w:t xml:space="preserve"> </w:t>
      </w:r>
      <w:r w:rsidRPr="0063388A">
        <w:rPr>
          <w:rFonts w:eastAsia="Batang" w:cs="Calibri"/>
          <w:lang w:eastAsia="ko"/>
        </w:rPr>
        <w:t>전문가</w:t>
      </w:r>
      <w:r w:rsidRPr="0063388A">
        <w:rPr>
          <w:rFonts w:eastAsia="Batang" w:cs="Calibri"/>
          <w:lang w:eastAsia="ko"/>
        </w:rPr>
        <w:t xml:space="preserve"> </w:t>
      </w:r>
      <w:r w:rsidRPr="0063388A">
        <w:rPr>
          <w:rFonts w:eastAsia="Batang" w:cs="Calibri"/>
          <w:lang w:eastAsia="ko"/>
        </w:rPr>
        <w:t>보고서가</w:t>
      </w:r>
      <w:r w:rsidRPr="0063388A">
        <w:rPr>
          <w:rFonts w:eastAsia="Batang" w:cs="Calibri"/>
          <w:lang w:eastAsia="ko"/>
        </w:rPr>
        <w:t xml:space="preserve"> </w:t>
      </w:r>
      <w:r w:rsidRPr="0063388A">
        <w:rPr>
          <w:rFonts w:eastAsia="Batang" w:cs="Calibri"/>
          <w:lang w:eastAsia="ko"/>
        </w:rPr>
        <w:t>있는</w:t>
      </w:r>
      <w:r w:rsidRPr="0063388A">
        <w:rPr>
          <w:rFonts w:eastAsia="Batang" w:cs="Calibri"/>
          <w:lang w:eastAsia="ko"/>
        </w:rPr>
        <w:t xml:space="preserve"> </w:t>
      </w:r>
      <w:r w:rsidRPr="0063388A">
        <w:rPr>
          <w:rFonts w:eastAsia="Batang" w:cs="Calibri"/>
          <w:lang w:eastAsia="ko"/>
        </w:rPr>
        <w:t>경우</w:t>
      </w:r>
      <w:r w:rsidRPr="0063388A">
        <w:rPr>
          <w:rFonts w:eastAsia="Batang" w:cs="Calibri"/>
          <w:lang w:eastAsia="ko"/>
        </w:rPr>
        <w:t xml:space="preserve"> </w:t>
      </w:r>
      <w:r w:rsidRPr="0063388A">
        <w:rPr>
          <w:rFonts w:eastAsia="Batang" w:cs="Calibri"/>
          <w:lang w:eastAsia="ko"/>
        </w:rPr>
        <w:t>보고서를</w:t>
      </w:r>
      <w:r w:rsidRPr="0063388A">
        <w:rPr>
          <w:rFonts w:eastAsia="Batang" w:cs="Calibri"/>
          <w:lang w:eastAsia="ko"/>
        </w:rPr>
        <w:t xml:space="preserve"> </w:t>
      </w:r>
      <w:r w:rsidRPr="0063388A">
        <w:rPr>
          <w:rFonts w:eastAsia="Batang" w:cs="Calibri"/>
          <w:lang w:eastAsia="ko"/>
        </w:rPr>
        <w:t>검토하고</w:t>
      </w:r>
      <w:r w:rsidRPr="0063388A">
        <w:rPr>
          <w:rFonts w:eastAsia="Batang" w:cs="Calibri"/>
          <w:lang w:eastAsia="ko"/>
        </w:rPr>
        <w:t xml:space="preserve"> </w:t>
      </w:r>
      <w:r w:rsidRPr="0063388A">
        <w:rPr>
          <w:rFonts w:eastAsia="Batang" w:cs="Calibri"/>
          <w:lang w:eastAsia="ko"/>
        </w:rPr>
        <w:t>전문가에게</w:t>
      </w:r>
      <w:r w:rsidRPr="0063388A">
        <w:rPr>
          <w:rFonts w:eastAsia="Batang" w:cs="Calibri"/>
          <w:lang w:eastAsia="ko"/>
        </w:rPr>
        <w:t xml:space="preserve"> </w:t>
      </w:r>
      <w:r w:rsidRPr="0063388A">
        <w:rPr>
          <w:rFonts w:eastAsia="Batang" w:cs="Calibri"/>
          <w:lang w:eastAsia="ko"/>
        </w:rPr>
        <w:t>증언을</w:t>
      </w:r>
      <w:r w:rsidRPr="0063388A">
        <w:rPr>
          <w:rFonts w:eastAsia="Batang" w:cs="Calibri"/>
          <w:lang w:eastAsia="ko"/>
        </w:rPr>
        <w:t xml:space="preserve"> </w:t>
      </w:r>
      <w:r w:rsidRPr="0063388A">
        <w:rPr>
          <w:rFonts w:eastAsia="Batang" w:cs="Calibri"/>
          <w:lang w:eastAsia="ko"/>
        </w:rPr>
        <w:t>시킬</w:t>
      </w:r>
      <w:r w:rsidRPr="0063388A">
        <w:rPr>
          <w:rFonts w:eastAsia="Batang" w:cs="Calibri"/>
          <w:lang w:eastAsia="ko"/>
        </w:rPr>
        <w:t xml:space="preserve"> </w:t>
      </w:r>
      <w:r w:rsidRPr="0063388A">
        <w:rPr>
          <w:rFonts w:eastAsia="Batang" w:cs="Calibri"/>
          <w:lang w:eastAsia="ko"/>
        </w:rPr>
        <w:t>수</w:t>
      </w:r>
      <w:r w:rsidRPr="0063388A">
        <w:rPr>
          <w:rFonts w:eastAsia="Batang" w:cs="Calibri"/>
          <w:lang w:eastAsia="ko"/>
        </w:rPr>
        <w:t xml:space="preserve"> </w:t>
      </w:r>
      <w:r w:rsidRPr="0063388A">
        <w:rPr>
          <w:rFonts w:eastAsia="Batang" w:cs="Calibri"/>
          <w:lang w:eastAsia="ko"/>
        </w:rPr>
        <w:t>있습니다</w:t>
      </w:r>
      <w:r w:rsidRPr="0063388A">
        <w:rPr>
          <w:rFonts w:eastAsia="Batang" w:cs="Calibri"/>
          <w:lang w:eastAsia="ko"/>
        </w:rPr>
        <w:t>.</w:t>
      </w:r>
    </w:p>
    <w:p w14:paraId="2B0C2786" w14:textId="77777777" w:rsidR="00E00948" w:rsidRPr="0063388A" w:rsidRDefault="0019562D">
      <w:pPr>
        <w:pStyle w:val="BodyText"/>
        <w:numPr>
          <w:ilvl w:val="0"/>
          <w:numId w:val="2"/>
        </w:numPr>
        <w:tabs>
          <w:tab w:val="left" w:pos="823"/>
        </w:tabs>
        <w:rPr>
          <w:rFonts w:eastAsia="Batang" w:cs="Calibri"/>
          <w:lang w:eastAsia="ko-KR"/>
        </w:rPr>
      </w:pPr>
      <w:r w:rsidRPr="0063388A">
        <w:rPr>
          <w:rFonts w:eastAsia="Batang" w:cs="Calibri"/>
          <w:lang w:eastAsia="ko"/>
        </w:rPr>
        <w:t>판사는</w:t>
      </w:r>
      <w:r w:rsidRPr="0063388A">
        <w:rPr>
          <w:rFonts w:eastAsia="Batang" w:cs="Calibri"/>
          <w:lang w:eastAsia="ko"/>
        </w:rPr>
        <w:t xml:space="preserve"> </w:t>
      </w:r>
      <w:r w:rsidRPr="0063388A">
        <w:rPr>
          <w:rFonts w:eastAsia="Batang" w:cs="Calibri"/>
          <w:lang w:eastAsia="ko"/>
        </w:rPr>
        <w:t>법원에서</w:t>
      </w:r>
      <w:r w:rsidRPr="0063388A">
        <w:rPr>
          <w:rFonts w:eastAsia="Batang" w:cs="Calibri"/>
          <w:lang w:eastAsia="ko"/>
        </w:rPr>
        <w:t xml:space="preserve"> </w:t>
      </w:r>
      <w:r w:rsidRPr="0063388A">
        <w:rPr>
          <w:rFonts w:eastAsia="Batang" w:cs="Calibri"/>
          <w:lang w:eastAsia="ko"/>
        </w:rPr>
        <w:t>제시된</w:t>
      </w:r>
      <w:r w:rsidRPr="0063388A">
        <w:rPr>
          <w:rFonts w:eastAsia="Batang" w:cs="Calibri"/>
          <w:lang w:eastAsia="ko"/>
        </w:rPr>
        <w:t xml:space="preserve"> </w:t>
      </w:r>
      <w:r w:rsidRPr="0063388A">
        <w:rPr>
          <w:rFonts w:eastAsia="Batang" w:cs="Calibri"/>
          <w:lang w:eastAsia="ko"/>
        </w:rPr>
        <w:t>증거를</w:t>
      </w:r>
      <w:r w:rsidRPr="0063388A">
        <w:rPr>
          <w:rFonts w:eastAsia="Batang" w:cs="Calibri"/>
          <w:lang w:eastAsia="ko"/>
        </w:rPr>
        <w:t xml:space="preserve"> </w:t>
      </w:r>
      <w:r w:rsidRPr="0063388A">
        <w:rPr>
          <w:rFonts w:eastAsia="Batang" w:cs="Calibri"/>
          <w:lang w:eastAsia="ko"/>
        </w:rPr>
        <w:t>검토합니다</w:t>
      </w:r>
      <w:r w:rsidRPr="0063388A">
        <w:rPr>
          <w:rFonts w:eastAsia="Batang" w:cs="Calibri"/>
          <w:lang w:eastAsia="ko"/>
        </w:rPr>
        <w:t>.</w:t>
      </w:r>
    </w:p>
    <w:p w14:paraId="0C54FF5F" w14:textId="77777777" w:rsidR="00E00948" w:rsidRPr="0063388A" w:rsidRDefault="0019562D">
      <w:pPr>
        <w:pStyle w:val="BodyText"/>
        <w:numPr>
          <w:ilvl w:val="0"/>
          <w:numId w:val="2"/>
        </w:numPr>
        <w:tabs>
          <w:tab w:val="left" w:pos="823"/>
        </w:tabs>
        <w:ind w:right="376"/>
        <w:rPr>
          <w:rFonts w:eastAsia="Batang" w:cs="Calibri"/>
          <w:lang w:eastAsia="ko-KR"/>
        </w:rPr>
      </w:pPr>
      <w:r w:rsidRPr="0063388A">
        <w:rPr>
          <w:rFonts w:eastAsia="Batang" w:cs="Calibri"/>
          <w:lang w:eastAsia="ko"/>
        </w:rPr>
        <w:t>각</w:t>
      </w:r>
      <w:r w:rsidRPr="0063388A">
        <w:rPr>
          <w:rFonts w:eastAsia="Batang" w:cs="Calibri"/>
          <w:lang w:eastAsia="ko"/>
        </w:rPr>
        <w:t xml:space="preserve"> </w:t>
      </w:r>
      <w:r w:rsidRPr="0063388A">
        <w:rPr>
          <w:rFonts w:eastAsia="Batang" w:cs="Calibri"/>
          <w:lang w:eastAsia="ko"/>
        </w:rPr>
        <w:t>당사자는</w:t>
      </w:r>
      <w:r w:rsidRPr="0063388A">
        <w:rPr>
          <w:rFonts w:eastAsia="Batang" w:cs="Calibri"/>
          <w:lang w:eastAsia="ko"/>
        </w:rPr>
        <w:t xml:space="preserve"> </w:t>
      </w:r>
      <w:r w:rsidRPr="0063388A">
        <w:rPr>
          <w:rFonts w:eastAsia="Batang" w:cs="Calibri"/>
          <w:lang w:eastAsia="ko"/>
        </w:rPr>
        <w:t>상대</w:t>
      </w:r>
      <w:r w:rsidRPr="0063388A">
        <w:rPr>
          <w:rFonts w:eastAsia="Batang" w:cs="Calibri"/>
          <w:lang w:eastAsia="ko"/>
        </w:rPr>
        <w:t xml:space="preserve"> </w:t>
      </w:r>
      <w:r w:rsidRPr="0063388A">
        <w:rPr>
          <w:rFonts w:eastAsia="Batang" w:cs="Calibri"/>
          <w:lang w:eastAsia="ko"/>
        </w:rPr>
        <w:t>당사자에게</w:t>
      </w:r>
      <w:r w:rsidRPr="0063388A">
        <w:rPr>
          <w:rFonts w:eastAsia="Batang" w:cs="Calibri"/>
          <w:lang w:eastAsia="ko"/>
        </w:rPr>
        <w:t xml:space="preserve"> </w:t>
      </w:r>
      <w:r w:rsidRPr="0063388A">
        <w:rPr>
          <w:rFonts w:eastAsia="Batang" w:cs="Calibri"/>
          <w:lang w:eastAsia="ko"/>
        </w:rPr>
        <w:t>간략하게</w:t>
      </w:r>
      <w:r w:rsidRPr="0063388A">
        <w:rPr>
          <w:rFonts w:eastAsia="Batang" w:cs="Calibri"/>
          <w:lang w:eastAsia="ko"/>
        </w:rPr>
        <w:t xml:space="preserve"> </w:t>
      </w:r>
      <w:r w:rsidRPr="0063388A">
        <w:rPr>
          <w:rFonts w:eastAsia="Batang" w:cs="Calibri"/>
          <w:lang w:eastAsia="ko"/>
        </w:rPr>
        <w:t>답변할</w:t>
      </w:r>
      <w:r w:rsidRPr="0063388A">
        <w:rPr>
          <w:rFonts w:eastAsia="Batang" w:cs="Calibri"/>
          <w:lang w:eastAsia="ko"/>
        </w:rPr>
        <w:t xml:space="preserve"> </w:t>
      </w:r>
      <w:r w:rsidRPr="0063388A">
        <w:rPr>
          <w:rFonts w:eastAsia="Batang" w:cs="Calibri"/>
          <w:lang w:eastAsia="ko"/>
        </w:rPr>
        <w:t>수</w:t>
      </w:r>
      <w:r w:rsidRPr="0063388A">
        <w:rPr>
          <w:rFonts w:eastAsia="Batang" w:cs="Calibri"/>
          <w:lang w:eastAsia="ko"/>
        </w:rPr>
        <w:t xml:space="preserve"> </w:t>
      </w:r>
      <w:r w:rsidRPr="0063388A">
        <w:rPr>
          <w:rFonts w:eastAsia="Batang" w:cs="Calibri"/>
          <w:lang w:eastAsia="ko"/>
        </w:rPr>
        <w:t>있습니다</w:t>
      </w:r>
      <w:r w:rsidRPr="0063388A">
        <w:rPr>
          <w:rFonts w:eastAsia="Batang" w:cs="Calibri"/>
          <w:lang w:eastAsia="ko"/>
        </w:rPr>
        <w:t>.</w:t>
      </w:r>
    </w:p>
    <w:p w14:paraId="33D5A220" w14:textId="77777777" w:rsidR="00E00948" w:rsidRPr="0063388A" w:rsidRDefault="0019562D">
      <w:pPr>
        <w:pStyle w:val="BodyText"/>
        <w:numPr>
          <w:ilvl w:val="0"/>
          <w:numId w:val="2"/>
        </w:numPr>
        <w:tabs>
          <w:tab w:val="left" w:pos="823"/>
        </w:tabs>
        <w:ind w:right="94"/>
        <w:rPr>
          <w:rFonts w:eastAsia="Batang" w:cs="Calibri"/>
          <w:lang w:eastAsia="ko-KR"/>
        </w:rPr>
      </w:pPr>
      <w:r w:rsidRPr="0063388A">
        <w:rPr>
          <w:rFonts w:eastAsia="Batang" w:cs="Calibri"/>
          <w:lang w:eastAsia="ko"/>
        </w:rPr>
        <w:t>각</w:t>
      </w:r>
      <w:r w:rsidRPr="0063388A">
        <w:rPr>
          <w:rFonts w:eastAsia="Batang" w:cs="Calibri"/>
          <w:lang w:eastAsia="ko"/>
        </w:rPr>
        <w:t xml:space="preserve"> </w:t>
      </w:r>
      <w:r w:rsidRPr="0063388A">
        <w:rPr>
          <w:rFonts w:eastAsia="Batang" w:cs="Calibri"/>
          <w:lang w:eastAsia="ko"/>
        </w:rPr>
        <w:t>당사자는</w:t>
      </w:r>
      <w:r w:rsidRPr="0063388A">
        <w:rPr>
          <w:rFonts w:eastAsia="Batang" w:cs="Calibri"/>
          <w:lang w:eastAsia="ko"/>
        </w:rPr>
        <w:t xml:space="preserve"> </w:t>
      </w:r>
      <w:r w:rsidRPr="0063388A">
        <w:rPr>
          <w:rFonts w:eastAsia="Batang" w:cs="Calibri"/>
          <w:lang w:eastAsia="ko"/>
        </w:rPr>
        <w:t>판사에게</w:t>
      </w:r>
      <w:r w:rsidRPr="0063388A">
        <w:rPr>
          <w:rFonts w:eastAsia="Batang" w:cs="Calibri"/>
          <w:lang w:eastAsia="ko"/>
        </w:rPr>
        <w:t xml:space="preserve"> </w:t>
      </w:r>
      <w:r w:rsidRPr="0063388A">
        <w:rPr>
          <w:rFonts w:eastAsia="Batang" w:cs="Calibri"/>
          <w:lang w:eastAsia="ko"/>
        </w:rPr>
        <w:t>소송에서</w:t>
      </w:r>
      <w:r w:rsidRPr="0063388A">
        <w:rPr>
          <w:rFonts w:eastAsia="Batang" w:cs="Calibri"/>
          <w:lang w:eastAsia="ko"/>
        </w:rPr>
        <w:t xml:space="preserve"> </w:t>
      </w:r>
      <w:r w:rsidRPr="0063388A">
        <w:rPr>
          <w:rFonts w:eastAsia="Batang" w:cs="Calibri"/>
          <w:lang w:eastAsia="ko"/>
        </w:rPr>
        <w:t>적용되는</w:t>
      </w:r>
      <w:r w:rsidRPr="0063388A">
        <w:rPr>
          <w:rFonts w:eastAsia="Batang" w:cs="Calibri"/>
          <w:lang w:eastAsia="ko"/>
        </w:rPr>
        <w:t xml:space="preserve"> </w:t>
      </w:r>
      <w:r w:rsidRPr="0063388A">
        <w:rPr>
          <w:rFonts w:eastAsia="Batang" w:cs="Calibri"/>
          <w:lang w:eastAsia="ko"/>
        </w:rPr>
        <w:t>법률에</w:t>
      </w:r>
      <w:r w:rsidRPr="0063388A">
        <w:rPr>
          <w:rFonts w:eastAsia="Batang" w:cs="Calibri"/>
          <w:lang w:eastAsia="ko"/>
        </w:rPr>
        <w:t xml:space="preserve"> </w:t>
      </w:r>
      <w:r w:rsidRPr="0063388A">
        <w:rPr>
          <w:rFonts w:eastAsia="Batang" w:cs="Calibri"/>
          <w:lang w:eastAsia="ko"/>
        </w:rPr>
        <w:t>대해</w:t>
      </w:r>
      <w:r w:rsidRPr="0063388A">
        <w:rPr>
          <w:rFonts w:eastAsia="Batang" w:cs="Calibri"/>
          <w:lang w:eastAsia="ko"/>
        </w:rPr>
        <w:t xml:space="preserve"> </w:t>
      </w:r>
      <w:r w:rsidRPr="0063388A">
        <w:rPr>
          <w:rFonts w:eastAsia="Batang" w:cs="Calibri"/>
          <w:lang w:eastAsia="ko"/>
        </w:rPr>
        <w:t>설명할</w:t>
      </w:r>
      <w:r w:rsidRPr="0063388A">
        <w:rPr>
          <w:rFonts w:eastAsia="Batang" w:cs="Calibri"/>
          <w:lang w:eastAsia="ko"/>
        </w:rPr>
        <w:t xml:space="preserve"> </w:t>
      </w:r>
      <w:r w:rsidRPr="0063388A">
        <w:rPr>
          <w:rFonts w:eastAsia="Batang" w:cs="Calibri"/>
          <w:lang w:eastAsia="ko"/>
        </w:rPr>
        <w:t>수</w:t>
      </w:r>
      <w:r w:rsidRPr="0063388A">
        <w:rPr>
          <w:rFonts w:eastAsia="Batang" w:cs="Calibri"/>
          <w:lang w:eastAsia="ko"/>
        </w:rPr>
        <w:t xml:space="preserve"> </w:t>
      </w:r>
      <w:r w:rsidRPr="0063388A">
        <w:rPr>
          <w:rFonts w:eastAsia="Batang" w:cs="Calibri"/>
          <w:lang w:eastAsia="ko"/>
        </w:rPr>
        <w:t>있습니다</w:t>
      </w:r>
      <w:r w:rsidRPr="0063388A">
        <w:rPr>
          <w:rFonts w:eastAsia="Batang" w:cs="Calibri"/>
          <w:lang w:eastAsia="ko"/>
        </w:rPr>
        <w:t>.</w:t>
      </w:r>
    </w:p>
    <w:p w14:paraId="25B96B76" w14:textId="77777777" w:rsidR="00E00948" w:rsidRPr="0063388A" w:rsidRDefault="0019562D">
      <w:pPr>
        <w:pStyle w:val="BodyText"/>
        <w:numPr>
          <w:ilvl w:val="0"/>
          <w:numId w:val="2"/>
        </w:numPr>
        <w:tabs>
          <w:tab w:val="left" w:pos="823"/>
        </w:tabs>
        <w:ind w:right="401"/>
        <w:rPr>
          <w:rFonts w:eastAsia="Batang" w:cs="Calibri"/>
          <w:lang w:eastAsia="ko-KR"/>
        </w:rPr>
      </w:pPr>
      <w:r w:rsidRPr="0063388A">
        <w:rPr>
          <w:rFonts w:eastAsia="Batang" w:cs="Calibri"/>
          <w:lang w:eastAsia="ko"/>
        </w:rPr>
        <w:t>판사는</w:t>
      </w:r>
      <w:r w:rsidRPr="0063388A">
        <w:rPr>
          <w:rFonts w:eastAsia="Batang" w:cs="Calibri"/>
          <w:lang w:eastAsia="ko"/>
        </w:rPr>
        <w:t xml:space="preserve"> </w:t>
      </w:r>
      <w:r w:rsidRPr="0063388A">
        <w:rPr>
          <w:rFonts w:eastAsia="Batang" w:cs="Calibri"/>
          <w:lang w:eastAsia="ko"/>
        </w:rPr>
        <w:t>소송</w:t>
      </w:r>
      <w:r w:rsidRPr="0063388A">
        <w:rPr>
          <w:rFonts w:eastAsia="Batang" w:cs="Calibri"/>
          <w:lang w:eastAsia="ko"/>
        </w:rPr>
        <w:t xml:space="preserve"> </w:t>
      </w:r>
      <w:r w:rsidRPr="0063388A">
        <w:rPr>
          <w:rFonts w:eastAsia="Batang" w:cs="Calibri"/>
          <w:lang w:eastAsia="ko"/>
        </w:rPr>
        <w:t>판결을</w:t>
      </w:r>
      <w:r w:rsidRPr="0063388A">
        <w:rPr>
          <w:rFonts w:eastAsia="Batang" w:cs="Calibri"/>
          <w:lang w:eastAsia="ko"/>
        </w:rPr>
        <w:t xml:space="preserve"> </w:t>
      </w:r>
      <w:r w:rsidRPr="0063388A">
        <w:rPr>
          <w:rFonts w:eastAsia="Batang" w:cs="Calibri"/>
          <w:lang w:eastAsia="ko"/>
        </w:rPr>
        <w:t>내리거나</w:t>
      </w:r>
      <w:r w:rsidRPr="0063388A">
        <w:rPr>
          <w:rFonts w:eastAsia="Batang" w:cs="Calibri"/>
          <w:lang w:eastAsia="ko"/>
        </w:rPr>
        <w:t xml:space="preserve"> </w:t>
      </w:r>
      <w:r w:rsidRPr="0063388A">
        <w:rPr>
          <w:rFonts w:eastAsia="Batang" w:cs="Calibri"/>
          <w:lang w:eastAsia="ko"/>
        </w:rPr>
        <w:t>판결을</w:t>
      </w:r>
      <w:r w:rsidRPr="0063388A">
        <w:rPr>
          <w:rFonts w:eastAsia="Batang" w:cs="Calibri"/>
          <w:lang w:eastAsia="ko"/>
        </w:rPr>
        <w:t xml:space="preserve"> </w:t>
      </w:r>
      <w:r w:rsidRPr="0063388A">
        <w:rPr>
          <w:rFonts w:eastAsia="Batang" w:cs="Calibri"/>
          <w:lang w:eastAsia="ko"/>
        </w:rPr>
        <w:t>위해</w:t>
      </w:r>
      <w:r w:rsidRPr="0063388A">
        <w:rPr>
          <w:rFonts w:eastAsia="Batang" w:cs="Calibri"/>
          <w:lang w:eastAsia="ko"/>
        </w:rPr>
        <w:t xml:space="preserve"> </w:t>
      </w:r>
      <w:r w:rsidRPr="0063388A">
        <w:rPr>
          <w:rFonts w:eastAsia="Batang" w:cs="Calibri"/>
          <w:lang w:eastAsia="ko"/>
        </w:rPr>
        <w:t>다른</w:t>
      </w:r>
      <w:r w:rsidRPr="0063388A">
        <w:rPr>
          <w:rFonts w:eastAsia="Batang" w:cs="Calibri"/>
          <w:lang w:eastAsia="ko"/>
        </w:rPr>
        <w:t xml:space="preserve"> </w:t>
      </w:r>
      <w:r w:rsidRPr="0063388A">
        <w:rPr>
          <w:rFonts w:eastAsia="Batang" w:cs="Calibri"/>
          <w:lang w:eastAsia="ko"/>
        </w:rPr>
        <w:t>심리를</w:t>
      </w:r>
      <w:r w:rsidRPr="0063388A">
        <w:rPr>
          <w:rFonts w:eastAsia="Batang" w:cs="Calibri"/>
          <w:lang w:eastAsia="ko"/>
        </w:rPr>
        <w:t xml:space="preserve"> </w:t>
      </w:r>
      <w:r w:rsidRPr="0063388A">
        <w:rPr>
          <w:rFonts w:eastAsia="Batang" w:cs="Calibri"/>
          <w:lang w:eastAsia="ko"/>
        </w:rPr>
        <w:t>정합니다</w:t>
      </w:r>
      <w:r w:rsidRPr="0063388A">
        <w:rPr>
          <w:rFonts w:eastAsia="Batang" w:cs="Calibri"/>
          <w:lang w:eastAsia="ko"/>
        </w:rPr>
        <w:t>.</w:t>
      </w:r>
    </w:p>
    <w:p w14:paraId="555C4C6E" w14:textId="77777777" w:rsidR="00E00948" w:rsidRPr="0063388A" w:rsidRDefault="0019562D" w:rsidP="0063388A">
      <w:pPr>
        <w:spacing w:before="73"/>
        <w:ind w:left="1980"/>
        <w:rPr>
          <w:rFonts w:ascii="Calibri" w:eastAsia="Batang" w:hAnsi="Calibri" w:cs="Calibri"/>
          <w:sz w:val="20"/>
          <w:szCs w:val="20"/>
        </w:rPr>
      </w:pPr>
      <w:r w:rsidRPr="00406F4C">
        <w:rPr>
          <w:rFonts w:ascii="Arial" w:eastAsia="Batang" w:hAnsi="Arial" w:cs="Arial"/>
          <w:lang w:eastAsia="ko"/>
        </w:rPr>
        <w:br w:type="column"/>
      </w:r>
      <w:r w:rsidRPr="0063388A">
        <w:rPr>
          <w:rFonts w:ascii="Calibri" w:eastAsia="Batang" w:hAnsi="Calibri" w:cs="Calibri"/>
          <w:b/>
          <w:bCs/>
          <w:sz w:val="20"/>
          <w:lang w:eastAsia="ko"/>
        </w:rPr>
        <w:t>정식</w:t>
      </w:r>
      <w:r w:rsidRPr="0063388A">
        <w:rPr>
          <w:rFonts w:ascii="Calibri" w:eastAsia="Batang" w:hAnsi="Calibri" w:cs="Calibri"/>
          <w:b/>
          <w:bCs/>
          <w:sz w:val="20"/>
          <w:lang w:eastAsia="ko"/>
        </w:rPr>
        <w:t xml:space="preserve"> </w:t>
      </w:r>
      <w:r w:rsidRPr="0063388A">
        <w:rPr>
          <w:rFonts w:ascii="Calibri" w:eastAsia="Batang" w:hAnsi="Calibri" w:cs="Calibri"/>
          <w:b/>
          <w:bCs/>
          <w:sz w:val="20"/>
          <w:lang w:eastAsia="ko"/>
        </w:rPr>
        <w:t>재판</w:t>
      </w:r>
    </w:p>
    <w:p w14:paraId="50ED0B80" w14:textId="4F7CAF31" w:rsidR="00E00948" w:rsidRPr="0063388A" w:rsidRDefault="0019562D" w:rsidP="0063388A">
      <w:pPr>
        <w:pStyle w:val="BodyText"/>
        <w:numPr>
          <w:ilvl w:val="0"/>
          <w:numId w:val="1"/>
        </w:numPr>
        <w:tabs>
          <w:tab w:val="left" w:pos="823"/>
        </w:tabs>
        <w:spacing w:before="60"/>
        <w:ind w:right="512"/>
        <w:rPr>
          <w:rFonts w:eastAsia="Batang" w:cs="Calibri"/>
          <w:lang w:eastAsia="ko-KR"/>
        </w:rPr>
      </w:pPr>
      <w:r w:rsidRPr="0063388A">
        <w:rPr>
          <w:rFonts w:eastAsia="Batang" w:cs="Calibri"/>
          <w:lang w:eastAsia="ko"/>
        </w:rPr>
        <w:t>두</w:t>
      </w:r>
      <w:r w:rsidRPr="0063388A">
        <w:rPr>
          <w:rFonts w:eastAsia="Batang" w:cs="Calibri"/>
          <w:lang w:eastAsia="ko"/>
        </w:rPr>
        <w:t xml:space="preserve"> </w:t>
      </w:r>
      <w:r w:rsidRPr="0063388A">
        <w:rPr>
          <w:rFonts w:eastAsia="Batang" w:cs="Calibri"/>
          <w:lang w:eastAsia="ko"/>
        </w:rPr>
        <w:t>당사자는</w:t>
      </w:r>
      <w:r w:rsidRPr="0063388A">
        <w:rPr>
          <w:rFonts w:eastAsia="Batang" w:cs="Calibri"/>
          <w:lang w:eastAsia="ko"/>
        </w:rPr>
        <w:t xml:space="preserve"> </w:t>
      </w:r>
      <w:r w:rsidRPr="0063388A">
        <w:rPr>
          <w:rFonts w:eastAsia="Batang" w:cs="Calibri"/>
          <w:lang w:eastAsia="ko"/>
        </w:rPr>
        <w:t>최초</w:t>
      </w:r>
      <w:r w:rsidRPr="0063388A">
        <w:rPr>
          <w:rFonts w:eastAsia="Batang" w:cs="Calibri"/>
          <w:lang w:eastAsia="ko"/>
        </w:rPr>
        <w:t xml:space="preserve"> </w:t>
      </w:r>
      <w:r w:rsidRPr="0063388A">
        <w:rPr>
          <w:rFonts w:eastAsia="Batang" w:cs="Calibri"/>
          <w:lang w:eastAsia="ko"/>
        </w:rPr>
        <w:t>진술을</w:t>
      </w:r>
      <w:r w:rsidRPr="0063388A">
        <w:rPr>
          <w:rFonts w:eastAsia="Batang" w:cs="Calibri"/>
          <w:lang w:eastAsia="ko"/>
        </w:rPr>
        <w:t xml:space="preserve"> </w:t>
      </w:r>
      <w:r w:rsidRPr="0063388A">
        <w:rPr>
          <w:rFonts w:eastAsia="Batang" w:cs="Calibri"/>
          <w:lang w:eastAsia="ko"/>
        </w:rPr>
        <w:t>하고</w:t>
      </w:r>
      <w:r w:rsidRPr="0063388A">
        <w:rPr>
          <w:rFonts w:eastAsia="Batang" w:cs="Calibri"/>
          <w:lang w:eastAsia="ko"/>
        </w:rPr>
        <w:t xml:space="preserve"> </w:t>
      </w:r>
      <w:r w:rsidRPr="0063388A">
        <w:rPr>
          <w:rFonts w:eastAsia="Batang" w:cs="Calibri"/>
          <w:lang w:eastAsia="ko"/>
        </w:rPr>
        <w:t>판사에게</w:t>
      </w:r>
      <w:r w:rsidRPr="0063388A">
        <w:rPr>
          <w:rFonts w:eastAsia="Batang" w:cs="Calibri"/>
          <w:lang w:eastAsia="ko"/>
        </w:rPr>
        <w:t xml:space="preserve"> </w:t>
      </w:r>
      <w:r w:rsidRPr="0063388A">
        <w:rPr>
          <w:rFonts w:eastAsia="Batang" w:cs="Calibri"/>
          <w:lang w:eastAsia="ko"/>
        </w:rPr>
        <w:t>소송에</w:t>
      </w:r>
      <w:r w:rsidRPr="0063388A">
        <w:rPr>
          <w:rFonts w:eastAsia="Batang" w:cs="Calibri"/>
          <w:lang w:eastAsia="ko"/>
        </w:rPr>
        <w:t xml:space="preserve"> </w:t>
      </w:r>
      <w:r w:rsidRPr="0063388A">
        <w:rPr>
          <w:rFonts w:eastAsia="Batang" w:cs="Calibri"/>
          <w:lang w:eastAsia="ko"/>
        </w:rPr>
        <w:t>대해</w:t>
      </w:r>
      <w:r w:rsidRPr="0063388A">
        <w:rPr>
          <w:rFonts w:eastAsia="Batang" w:cs="Calibri"/>
          <w:lang w:eastAsia="ko"/>
        </w:rPr>
        <w:t xml:space="preserve"> </w:t>
      </w:r>
      <w:r w:rsidRPr="0063388A">
        <w:rPr>
          <w:rFonts w:eastAsia="Batang" w:cs="Calibri"/>
          <w:lang w:eastAsia="ko"/>
        </w:rPr>
        <w:t>말한</w:t>
      </w:r>
      <w:r w:rsidRPr="0063388A">
        <w:rPr>
          <w:rFonts w:eastAsia="Batang" w:cs="Calibri"/>
          <w:lang w:eastAsia="ko"/>
        </w:rPr>
        <w:t xml:space="preserve"> </w:t>
      </w:r>
      <w:r w:rsidRPr="0063388A">
        <w:rPr>
          <w:rFonts w:eastAsia="Batang" w:cs="Calibri"/>
          <w:lang w:eastAsia="ko"/>
        </w:rPr>
        <w:t>다음</w:t>
      </w:r>
      <w:r w:rsidRPr="0063388A">
        <w:rPr>
          <w:rFonts w:eastAsia="Batang" w:cs="Calibri"/>
          <w:lang w:eastAsia="ko"/>
        </w:rPr>
        <w:t xml:space="preserve"> </w:t>
      </w:r>
      <w:r w:rsidRPr="0063388A">
        <w:rPr>
          <w:rFonts w:eastAsia="Batang" w:cs="Calibri"/>
          <w:lang w:eastAsia="ko"/>
        </w:rPr>
        <w:t>판사가</w:t>
      </w:r>
      <w:r w:rsidRPr="0063388A">
        <w:rPr>
          <w:rFonts w:eastAsia="Batang" w:cs="Calibri"/>
          <w:lang w:eastAsia="ko"/>
        </w:rPr>
        <w:t xml:space="preserve"> </w:t>
      </w:r>
      <w:r w:rsidRPr="0063388A">
        <w:rPr>
          <w:rFonts w:eastAsia="Batang" w:cs="Calibri"/>
          <w:lang w:eastAsia="ko"/>
        </w:rPr>
        <w:t>어떤</w:t>
      </w:r>
      <w:r w:rsidRPr="0063388A">
        <w:rPr>
          <w:rFonts w:eastAsia="Batang" w:cs="Calibri"/>
          <w:lang w:eastAsia="ko"/>
        </w:rPr>
        <w:t xml:space="preserve"> </w:t>
      </w:r>
      <w:r w:rsidRPr="0063388A">
        <w:rPr>
          <w:rFonts w:eastAsia="Batang" w:cs="Calibri"/>
          <w:lang w:eastAsia="ko"/>
        </w:rPr>
        <w:t>판결을</w:t>
      </w:r>
      <w:r w:rsidRPr="0063388A">
        <w:rPr>
          <w:rFonts w:eastAsia="Batang" w:cs="Calibri"/>
          <w:lang w:eastAsia="ko"/>
        </w:rPr>
        <w:t xml:space="preserve"> </w:t>
      </w:r>
      <w:r w:rsidRPr="0063388A">
        <w:rPr>
          <w:rFonts w:eastAsia="Batang" w:cs="Calibri"/>
          <w:lang w:eastAsia="ko"/>
        </w:rPr>
        <w:t>내려야</w:t>
      </w:r>
      <w:r w:rsidRPr="0063388A">
        <w:rPr>
          <w:rFonts w:eastAsia="Batang" w:cs="Calibri"/>
          <w:lang w:eastAsia="ko"/>
        </w:rPr>
        <w:t xml:space="preserve"> </w:t>
      </w:r>
      <w:r w:rsidRPr="0063388A">
        <w:rPr>
          <w:rFonts w:eastAsia="Batang" w:cs="Calibri"/>
          <w:lang w:eastAsia="ko"/>
        </w:rPr>
        <w:t>할지에</w:t>
      </w:r>
      <w:r w:rsidRPr="0063388A">
        <w:rPr>
          <w:rFonts w:eastAsia="Batang" w:cs="Calibri"/>
          <w:lang w:eastAsia="ko"/>
        </w:rPr>
        <w:t xml:space="preserve"> </w:t>
      </w:r>
      <w:r w:rsidRPr="0063388A">
        <w:rPr>
          <w:rFonts w:eastAsia="Batang" w:cs="Calibri"/>
          <w:lang w:eastAsia="ko"/>
        </w:rPr>
        <w:t>대한</w:t>
      </w:r>
      <w:r w:rsidRPr="0063388A">
        <w:rPr>
          <w:rFonts w:eastAsia="Batang" w:cs="Calibri"/>
          <w:lang w:eastAsia="ko"/>
        </w:rPr>
        <w:t xml:space="preserve"> </w:t>
      </w:r>
      <w:r w:rsidRPr="0063388A">
        <w:rPr>
          <w:rFonts w:eastAsia="Batang" w:cs="Calibri"/>
          <w:lang w:eastAsia="ko"/>
        </w:rPr>
        <w:t>본인들의</w:t>
      </w:r>
      <w:r w:rsidRPr="0063388A">
        <w:rPr>
          <w:rFonts w:eastAsia="Batang" w:cs="Calibri"/>
          <w:lang w:eastAsia="ko"/>
        </w:rPr>
        <w:t xml:space="preserve"> </w:t>
      </w:r>
      <w:r w:rsidRPr="0063388A">
        <w:rPr>
          <w:rFonts w:eastAsia="Batang" w:cs="Calibri"/>
          <w:lang w:eastAsia="ko"/>
        </w:rPr>
        <w:t>생각을</w:t>
      </w:r>
      <w:r w:rsidRPr="0063388A">
        <w:rPr>
          <w:rFonts w:eastAsia="Batang" w:cs="Calibri"/>
          <w:lang w:eastAsia="ko"/>
        </w:rPr>
        <w:t xml:space="preserve"> </w:t>
      </w:r>
      <w:r w:rsidRPr="0063388A">
        <w:rPr>
          <w:rFonts w:eastAsia="Batang" w:cs="Calibri"/>
          <w:lang w:eastAsia="ko"/>
        </w:rPr>
        <w:t>말합니다</w:t>
      </w:r>
      <w:r w:rsidRPr="0063388A">
        <w:rPr>
          <w:rFonts w:eastAsia="Batang" w:cs="Calibri"/>
          <w:lang w:eastAsia="ko"/>
        </w:rPr>
        <w:t xml:space="preserve">. </w:t>
      </w:r>
      <w:r w:rsidRPr="0063388A">
        <w:rPr>
          <w:rFonts w:eastAsia="Batang" w:cs="Calibri"/>
          <w:lang w:eastAsia="ko"/>
        </w:rPr>
        <w:t>청원인이</w:t>
      </w:r>
      <w:r w:rsidRPr="0063388A">
        <w:rPr>
          <w:rFonts w:eastAsia="Batang" w:cs="Calibri"/>
          <w:lang w:eastAsia="ko"/>
        </w:rPr>
        <w:t xml:space="preserve"> </w:t>
      </w:r>
      <w:r w:rsidRPr="0063388A">
        <w:rPr>
          <w:rFonts w:eastAsia="Batang" w:cs="Calibri"/>
          <w:lang w:eastAsia="ko"/>
        </w:rPr>
        <w:t>먼저</w:t>
      </w:r>
      <w:r w:rsidRPr="0063388A">
        <w:rPr>
          <w:rFonts w:eastAsia="Batang" w:cs="Calibri"/>
          <w:lang w:eastAsia="ko"/>
        </w:rPr>
        <w:t xml:space="preserve"> </w:t>
      </w:r>
      <w:r w:rsidRPr="0063388A">
        <w:rPr>
          <w:rFonts w:eastAsia="Batang" w:cs="Calibri"/>
          <w:lang w:eastAsia="ko"/>
        </w:rPr>
        <w:t>시작합니다</w:t>
      </w:r>
      <w:r w:rsidRPr="0063388A">
        <w:rPr>
          <w:rFonts w:eastAsia="Batang" w:cs="Calibri"/>
          <w:lang w:eastAsia="ko"/>
        </w:rPr>
        <w:t>.</w:t>
      </w:r>
    </w:p>
    <w:p w14:paraId="30DF0AC9" w14:textId="77A01BD5" w:rsidR="00E00948" w:rsidRPr="0063388A" w:rsidRDefault="0019562D">
      <w:pPr>
        <w:pStyle w:val="BodyText"/>
        <w:numPr>
          <w:ilvl w:val="0"/>
          <w:numId w:val="1"/>
        </w:numPr>
        <w:tabs>
          <w:tab w:val="left" w:pos="823"/>
        </w:tabs>
        <w:spacing w:before="60"/>
        <w:ind w:right="661"/>
        <w:rPr>
          <w:rFonts w:eastAsia="Batang" w:cs="Calibri"/>
          <w:lang w:eastAsia="ko-KR"/>
        </w:rPr>
      </w:pPr>
      <w:r w:rsidRPr="0063388A">
        <w:rPr>
          <w:rFonts w:eastAsia="Batang" w:cs="Calibri"/>
          <w:lang w:eastAsia="ko"/>
        </w:rPr>
        <w:t>청원인은</w:t>
      </w:r>
      <w:r w:rsidRPr="0063388A">
        <w:rPr>
          <w:rFonts w:eastAsia="Batang" w:cs="Calibri"/>
          <w:lang w:eastAsia="ko"/>
        </w:rPr>
        <w:t xml:space="preserve"> </w:t>
      </w:r>
      <w:r w:rsidRPr="0063388A">
        <w:rPr>
          <w:rFonts w:eastAsia="Batang" w:cs="Calibri"/>
          <w:lang w:eastAsia="ko"/>
        </w:rPr>
        <w:t>증인을</w:t>
      </w:r>
      <w:r w:rsidRPr="0063388A">
        <w:rPr>
          <w:rFonts w:eastAsia="Batang" w:cs="Calibri"/>
          <w:lang w:eastAsia="ko"/>
        </w:rPr>
        <w:t xml:space="preserve"> </w:t>
      </w:r>
      <w:r w:rsidRPr="0063388A">
        <w:rPr>
          <w:rFonts w:eastAsia="Batang" w:cs="Calibri"/>
          <w:lang w:eastAsia="ko"/>
        </w:rPr>
        <w:t>모두</w:t>
      </w:r>
      <w:r w:rsidRPr="0063388A">
        <w:rPr>
          <w:rFonts w:eastAsia="Batang" w:cs="Calibri"/>
          <w:lang w:eastAsia="ko"/>
        </w:rPr>
        <w:t xml:space="preserve"> </w:t>
      </w:r>
      <w:r w:rsidRPr="0063388A">
        <w:rPr>
          <w:rFonts w:eastAsia="Batang" w:cs="Calibri"/>
          <w:lang w:eastAsia="ko"/>
        </w:rPr>
        <w:t>부릅니다</w:t>
      </w:r>
      <w:r w:rsidRPr="0063388A">
        <w:rPr>
          <w:rFonts w:eastAsia="Batang" w:cs="Calibri"/>
          <w:lang w:eastAsia="ko"/>
        </w:rPr>
        <w:t xml:space="preserve">. </w:t>
      </w:r>
      <w:r w:rsidRPr="0063388A">
        <w:rPr>
          <w:rFonts w:eastAsia="Batang" w:cs="Calibri"/>
          <w:lang w:eastAsia="ko"/>
        </w:rPr>
        <w:t>증인에게</w:t>
      </w:r>
      <w:r w:rsidRPr="0063388A">
        <w:rPr>
          <w:rFonts w:eastAsia="Batang" w:cs="Calibri"/>
          <w:lang w:eastAsia="ko"/>
        </w:rPr>
        <w:t xml:space="preserve"> </w:t>
      </w:r>
      <w:r w:rsidRPr="0063388A">
        <w:rPr>
          <w:rFonts w:eastAsia="Batang" w:cs="Calibri"/>
          <w:lang w:eastAsia="ko"/>
        </w:rPr>
        <w:t>질문을</w:t>
      </w:r>
      <w:r w:rsidRPr="0063388A">
        <w:rPr>
          <w:rFonts w:eastAsia="Batang" w:cs="Calibri"/>
          <w:lang w:eastAsia="ko"/>
        </w:rPr>
        <w:t xml:space="preserve"> </w:t>
      </w:r>
      <w:r w:rsidRPr="0063388A">
        <w:rPr>
          <w:rFonts w:eastAsia="Batang" w:cs="Calibri"/>
          <w:lang w:eastAsia="ko"/>
        </w:rPr>
        <w:t>하고</w:t>
      </w:r>
      <w:r w:rsidRPr="0063388A">
        <w:rPr>
          <w:rFonts w:eastAsia="Batang" w:cs="Calibri"/>
          <w:lang w:eastAsia="ko"/>
        </w:rPr>
        <w:t xml:space="preserve"> </w:t>
      </w:r>
      <w:r w:rsidRPr="0063388A">
        <w:rPr>
          <w:rFonts w:eastAsia="Batang" w:cs="Calibri"/>
          <w:lang w:eastAsia="ko"/>
        </w:rPr>
        <w:t>판사에게</w:t>
      </w:r>
      <w:r w:rsidRPr="0063388A">
        <w:rPr>
          <w:rFonts w:eastAsia="Batang" w:cs="Calibri"/>
          <w:lang w:eastAsia="ko"/>
        </w:rPr>
        <w:t xml:space="preserve"> </w:t>
      </w:r>
      <w:r w:rsidRPr="0063388A">
        <w:rPr>
          <w:rFonts w:eastAsia="Batang" w:cs="Calibri"/>
          <w:lang w:eastAsia="ko"/>
        </w:rPr>
        <w:t>증거를</w:t>
      </w:r>
      <w:r w:rsidRPr="0063388A">
        <w:rPr>
          <w:rFonts w:eastAsia="Batang" w:cs="Calibri"/>
          <w:lang w:eastAsia="ko"/>
        </w:rPr>
        <w:t xml:space="preserve"> </w:t>
      </w:r>
      <w:r w:rsidRPr="0063388A">
        <w:rPr>
          <w:rFonts w:eastAsia="Batang" w:cs="Calibri"/>
          <w:lang w:eastAsia="ko"/>
        </w:rPr>
        <w:t>제공할</w:t>
      </w:r>
      <w:r w:rsidRPr="0063388A">
        <w:rPr>
          <w:rFonts w:eastAsia="Batang" w:cs="Calibri"/>
          <w:lang w:eastAsia="ko"/>
        </w:rPr>
        <w:t xml:space="preserve"> </w:t>
      </w:r>
      <w:r w:rsidRPr="0063388A">
        <w:rPr>
          <w:rFonts w:eastAsia="Batang" w:cs="Calibri"/>
          <w:lang w:eastAsia="ko"/>
        </w:rPr>
        <w:t>수</w:t>
      </w:r>
      <w:r w:rsidRPr="0063388A">
        <w:rPr>
          <w:rFonts w:eastAsia="Batang" w:cs="Calibri"/>
          <w:lang w:eastAsia="ko"/>
        </w:rPr>
        <w:t xml:space="preserve"> </w:t>
      </w:r>
      <w:r w:rsidRPr="0063388A">
        <w:rPr>
          <w:rFonts w:eastAsia="Batang" w:cs="Calibri"/>
          <w:lang w:eastAsia="ko"/>
        </w:rPr>
        <w:t>있습니다</w:t>
      </w:r>
      <w:r w:rsidRPr="0063388A">
        <w:rPr>
          <w:rFonts w:eastAsia="Batang" w:cs="Calibri"/>
          <w:lang w:eastAsia="ko"/>
        </w:rPr>
        <w:t xml:space="preserve">. </w:t>
      </w:r>
      <w:r w:rsidRPr="0063388A">
        <w:rPr>
          <w:rFonts w:eastAsia="Batang" w:cs="Calibri"/>
          <w:lang w:eastAsia="ko"/>
        </w:rPr>
        <w:t>이어서</w:t>
      </w:r>
      <w:r w:rsidRPr="0063388A">
        <w:rPr>
          <w:rFonts w:eastAsia="Batang" w:cs="Calibri"/>
          <w:lang w:eastAsia="ko"/>
        </w:rPr>
        <w:t xml:space="preserve"> </w:t>
      </w:r>
      <w:r w:rsidRPr="0063388A">
        <w:rPr>
          <w:rFonts w:eastAsia="Batang" w:cs="Calibri"/>
          <w:lang w:eastAsia="ko"/>
        </w:rPr>
        <w:t>피청원인이</w:t>
      </w:r>
      <w:r w:rsidRPr="0063388A">
        <w:rPr>
          <w:rFonts w:eastAsia="Batang" w:cs="Calibri"/>
          <w:lang w:eastAsia="ko"/>
        </w:rPr>
        <w:t xml:space="preserve"> </w:t>
      </w:r>
      <w:r w:rsidRPr="0063388A">
        <w:rPr>
          <w:rFonts w:eastAsia="Batang" w:cs="Calibri"/>
          <w:lang w:eastAsia="ko"/>
        </w:rPr>
        <w:t>증인에게</w:t>
      </w:r>
      <w:r w:rsidRPr="0063388A">
        <w:rPr>
          <w:rFonts w:eastAsia="Batang" w:cs="Calibri"/>
          <w:lang w:eastAsia="ko"/>
        </w:rPr>
        <w:t xml:space="preserve"> </w:t>
      </w:r>
      <w:r w:rsidRPr="0063388A">
        <w:rPr>
          <w:rFonts w:eastAsia="Batang" w:cs="Calibri"/>
          <w:lang w:eastAsia="ko"/>
        </w:rPr>
        <w:t>질문을</w:t>
      </w:r>
      <w:r w:rsidRPr="0063388A">
        <w:rPr>
          <w:rFonts w:eastAsia="Batang" w:cs="Calibri"/>
          <w:lang w:eastAsia="ko"/>
        </w:rPr>
        <w:t xml:space="preserve"> </w:t>
      </w:r>
      <w:r w:rsidRPr="0063388A">
        <w:rPr>
          <w:rFonts w:eastAsia="Batang" w:cs="Calibri"/>
          <w:lang w:eastAsia="ko"/>
        </w:rPr>
        <w:t>합니다</w:t>
      </w:r>
      <w:r w:rsidRPr="0063388A">
        <w:rPr>
          <w:rFonts w:eastAsia="Batang" w:cs="Calibri"/>
          <w:lang w:eastAsia="ko"/>
        </w:rPr>
        <w:t xml:space="preserve">. </w:t>
      </w:r>
      <w:r w:rsidRPr="0063388A">
        <w:rPr>
          <w:rFonts w:eastAsia="Batang" w:cs="Calibri"/>
          <w:lang w:eastAsia="ko"/>
        </w:rPr>
        <w:t>일반적으로</w:t>
      </w:r>
      <w:r w:rsidRPr="0063388A">
        <w:rPr>
          <w:rFonts w:eastAsia="Batang" w:cs="Calibri"/>
          <w:lang w:eastAsia="ko"/>
        </w:rPr>
        <w:t xml:space="preserve"> </w:t>
      </w:r>
      <w:r w:rsidRPr="0063388A">
        <w:rPr>
          <w:rFonts w:eastAsia="Batang" w:cs="Calibri"/>
          <w:lang w:eastAsia="ko"/>
        </w:rPr>
        <w:t>당사자들이</w:t>
      </w:r>
      <w:r w:rsidRPr="0063388A">
        <w:rPr>
          <w:rFonts w:eastAsia="Batang" w:cs="Calibri"/>
          <w:lang w:eastAsia="ko"/>
        </w:rPr>
        <w:t xml:space="preserve"> </w:t>
      </w:r>
      <w:r w:rsidRPr="0063388A">
        <w:rPr>
          <w:rFonts w:eastAsia="Batang" w:cs="Calibri"/>
          <w:lang w:eastAsia="ko"/>
        </w:rPr>
        <w:t>증언합니다</w:t>
      </w:r>
      <w:r w:rsidRPr="0063388A">
        <w:rPr>
          <w:rFonts w:eastAsia="Batang" w:cs="Calibri"/>
          <w:lang w:eastAsia="ko"/>
        </w:rPr>
        <w:t>.</w:t>
      </w:r>
    </w:p>
    <w:p w14:paraId="77ADA053" w14:textId="77777777" w:rsidR="00E00948" w:rsidRPr="0063388A" w:rsidRDefault="0019562D" w:rsidP="0063388A">
      <w:pPr>
        <w:pStyle w:val="BodyText"/>
        <w:numPr>
          <w:ilvl w:val="0"/>
          <w:numId w:val="1"/>
        </w:numPr>
        <w:tabs>
          <w:tab w:val="left" w:pos="823"/>
        </w:tabs>
        <w:spacing w:before="58"/>
        <w:ind w:right="332"/>
        <w:rPr>
          <w:rFonts w:eastAsia="Batang" w:cs="Calibri"/>
          <w:lang w:eastAsia="ko-KR"/>
        </w:rPr>
      </w:pPr>
      <w:r w:rsidRPr="0063388A">
        <w:rPr>
          <w:rFonts w:eastAsia="Batang" w:cs="Calibri"/>
          <w:lang w:eastAsia="ko"/>
        </w:rPr>
        <w:t>이어서</w:t>
      </w:r>
      <w:r w:rsidRPr="0063388A">
        <w:rPr>
          <w:rFonts w:eastAsia="Batang" w:cs="Calibri"/>
          <w:lang w:eastAsia="ko"/>
        </w:rPr>
        <w:t xml:space="preserve"> </w:t>
      </w:r>
      <w:r w:rsidRPr="0063388A">
        <w:rPr>
          <w:rFonts w:eastAsia="Batang" w:cs="Calibri"/>
          <w:lang w:eastAsia="ko"/>
        </w:rPr>
        <w:t>피청원인이</w:t>
      </w:r>
      <w:r w:rsidRPr="0063388A">
        <w:rPr>
          <w:rFonts w:eastAsia="Batang" w:cs="Calibri"/>
          <w:lang w:eastAsia="ko"/>
        </w:rPr>
        <w:t xml:space="preserve"> </w:t>
      </w:r>
      <w:r w:rsidRPr="0063388A">
        <w:rPr>
          <w:rFonts w:eastAsia="Batang" w:cs="Calibri"/>
          <w:lang w:eastAsia="ko"/>
        </w:rPr>
        <w:t>본인의</w:t>
      </w:r>
      <w:r w:rsidRPr="0063388A">
        <w:rPr>
          <w:rFonts w:eastAsia="Batang" w:cs="Calibri"/>
          <w:lang w:eastAsia="ko"/>
        </w:rPr>
        <w:t xml:space="preserve"> </w:t>
      </w:r>
      <w:r w:rsidRPr="0063388A">
        <w:rPr>
          <w:rFonts w:eastAsia="Batang" w:cs="Calibri"/>
          <w:lang w:eastAsia="ko"/>
        </w:rPr>
        <w:t>증인들을</w:t>
      </w:r>
      <w:r w:rsidRPr="0063388A">
        <w:rPr>
          <w:rFonts w:eastAsia="Batang" w:cs="Calibri"/>
          <w:lang w:eastAsia="ko"/>
        </w:rPr>
        <w:t xml:space="preserve"> </w:t>
      </w:r>
      <w:r w:rsidRPr="0063388A">
        <w:rPr>
          <w:rFonts w:eastAsia="Batang" w:cs="Calibri"/>
          <w:lang w:eastAsia="ko"/>
        </w:rPr>
        <w:t>부르고</w:t>
      </w:r>
      <w:r w:rsidRPr="0063388A">
        <w:rPr>
          <w:rFonts w:eastAsia="Batang" w:cs="Calibri"/>
          <w:lang w:eastAsia="ko"/>
        </w:rPr>
        <w:t xml:space="preserve"> </w:t>
      </w:r>
      <w:r w:rsidRPr="0063388A">
        <w:rPr>
          <w:rFonts w:eastAsia="Batang" w:cs="Calibri"/>
          <w:lang w:eastAsia="ko"/>
        </w:rPr>
        <w:t>증거를</w:t>
      </w:r>
      <w:r w:rsidRPr="0063388A">
        <w:rPr>
          <w:rFonts w:eastAsia="Batang" w:cs="Calibri"/>
          <w:lang w:eastAsia="ko"/>
        </w:rPr>
        <w:t xml:space="preserve"> </w:t>
      </w:r>
      <w:r w:rsidRPr="0063388A">
        <w:rPr>
          <w:rFonts w:eastAsia="Batang" w:cs="Calibri"/>
          <w:lang w:eastAsia="ko"/>
        </w:rPr>
        <w:t>제기합니다</w:t>
      </w:r>
      <w:r w:rsidRPr="0063388A">
        <w:rPr>
          <w:rFonts w:eastAsia="Batang" w:cs="Calibri"/>
          <w:lang w:eastAsia="ko"/>
        </w:rPr>
        <w:t xml:space="preserve">. </w:t>
      </w:r>
      <w:r w:rsidRPr="0063388A">
        <w:rPr>
          <w:rFonts w:eastAsia="Batang" w:cs="Calibri"/>
          <w:lang w:eastAsia="ko"/>
        </w:rPr>
        <w:t>청원인도</w:t>
      </w:r>
      <w:r w:rsidRPr="0063388A">
        <w:rPr>
          <w:rFonts w:eastAsia="Batang" w:cs="Calibri"/>
          <w:lang w:eastAsia="ko"/>
        </w:rPr>
        <w:t xml:space="preserve"> </w:t>
      </w:r>
      <w:r w:rsidRPr="0063388A">
        <w:rPr>
          <w:rFonts w:eastAsia="Batang" w:cs="Calibri"/>
          <w:lang w:eastAsia="ko"/>
        </w:rPr>
        <w:t>피청원인의</w:t>
      </w:r>
      <w:r w:rsidRPr="0063388A">
        <w:rPr>
          <w:rFonts w:eastAsia="Batang" w:cs="Calibri"/>
          <w:lang w:eastAsia="ko"/>
        </w:rPr>
        <w:t xml:space="preserve"> </w:t>
      </w:r>
      <w:r w:rsidRPr="0063388A">
        <w:rPr>
          <w:rFonts w:eastAsia="Batang" w:cs="Calibri"/>
          <w:lang w:eastAsia="ko"/>
        </w:rPr>
        <w:t>증인들에게</w:t>
      </w:r>
      <w:r w:rsidRPr="0063388A">
        <w:rPr>
          <w:rFonts w:eastAsia="Batang" w:cs="Calibri"/>
          <w:lang w:eastAsia="ko"/>
        </w:rPr>
        <w:t xml:space="preserve"> </w:t>
      </w:r>
      <w:r w:rsidRPr="0063388A">
        <w:rPr>
          <w:rFonts w:eastAsia="Batang" w:cs="Calibri"/>
          <w:lang w:eastAsia="ko"/>
        </w:rPr>
        <w:t>질문을</w:t>
      </w:r>
      <w:r w:rsidRPr="0063388A">
        <w:rPr>
          <w:rFonts w:eastAsia="Batang" w:cs="Calibri"/>
          <w:lang w:eastAsia="ko"/>
        </w:rPr>
        <w:t xml:space="preserve"> </w:t>
      </w:r>
      <w:r w:rsidRPr="0063388A">
        <w:rPr>
          <w:rFonts w:eastAsia="Batang" w:cs="Calibri"/>
          <w:lang w:eastAsia="ko"/>
        </w:rPr>
        <w:t>할</w:t>
      </w:r>
      <w:r w:rsidRPr="0063388A">
        <w:rPr>
          <w:rFonts w:eastAsia="Batang" w:cs="Calibri"/>
          <w:lang w:eastAsia="ko"/>
        </w:rPr>
        <w:t xml:space="preserve"> </w:t>
      </w:r>
      <w:r w:rsidRPr="0063388A">
        <w:rPr>
          <w:rFonts w:eastAsia="Batang" w:cs="Calibri"/>
          <w:lang w:eastAsia="ko"/>
        </w:rPr>
        <w:t>수</w:t>
      </w:r>
      <w:r w:rsidRPr="0063388A">
        <w:rPr>
          <w:rFonts w:eastAsia="Batang" w:cs="Calibri"/>
          <w:lang w:eastAsia="ko"/>
        </w:rPr>
        <w:t xml:space="preserve"> </w:t>
      </w:r>
      <w:r w:rsidRPr="0063388A">
        <w:rPr>
          <w:rFonts w:eastAsia="Batang" w:cs="Calibri"/>
          <w:lang w:eastAsia="ko"/>
        </w:rPr>
        <w:t>있습니다</w:t>
      </w:r>
      <w:r w:rsidRPr="0063388A">
        <w:rPr>
          <w:rFonts w:eastAsia="Batang" w:cs="Calibri"/>
          <w:lang w:eastAsia="ko"/>
        </w:rPr>
        <w:t>.</w:t>
      </w:r>
    </w:p>
    <w:p w14:paraId="5AEC9227" w14:textId="6BC9AE90" w:rsidR="00E00948" w:rsidRPr="0063388A" w:rsidRDefault="0019562D">
      <w:pPr>
        <w:pStyle w:val="BodyText"/>
        <w:numPr>
          <w:ilvl w:val="0"/>
          <w:numId w:val="1"/>
        </w:numPr>
        <w:tabs>
          <w:tab w:val="left" w:pos="823"/>
        </w:tabs>
        <w:spacing w:before="58"/>
        <w:ind w:right="815"/>
        <w:rPr>
          <w:rFonts w:eastAsia="Batang" w:cs="Calibri"/>
          <w:lang w:eastAsia="ko-KR"/>
        </w:rPr>
      </w:pPr>
      <w:r w:rsidRPr="0063388A">
        <w:rPr>
          <w:rFonts w:eastAsia="Batang" w:cs="Calibri"/>
          <w:lang w:eastAsia="ko"/>
        </w:rPr>
        <w:t>판사가</w:t>
      </w:r>
      <w:r w:rsidRPr="0063388A">
        <w:rPr>
          <w:rFonts w:eastAsia="Batang" w:cs="Calibri"/>
          <w:lang w:eastAsia="ko"/>
        </w:rPr>
        <w:t xml:space="preserve"> </w:t>
      </w:r>
      <w:r w:rsidRPr="0063388A">
        <w:rPr>
          <w:rFonts w:eastAsia="Batang" w:cs="Calibri"/>
          <w:lang w:eastAsia="ko"/>
        </w:rPr>
        <w:t>증인에게</w:t>
      </w:r>
      <w:r w:rsidRPr="0063388A">
        <w:rPr>
          <w:rFonts w:eastAsia="Batang" w:cs="Calibri"/>
          <w:lang w:eastAsia="ko"/>
        </w:rPr>
        <w:t xml:space="preserve"> </w:t>
      </w:r>
      <w:r w:rsidRPr="0063388A">
        <w:rPr>
          <w:rFonts w:eastAsia="Batang" w:cs="Calibri"/>
          <w:lang w:eastAsia="ko"/>
        </w:rPr>
        <w:t>다시</w:t>
      </w:r>
      <w:r w:rsidRPr="0063388A">
        <w:rPr>
          <w:rFonts w:eastAsia="Batang" w:cs="Calibri"/>
          <w:lang w:eastAsia="ko"/>
        </w:rPr>
        <w:t xml:space="preserve"> </w:t>
      </w:r>
      <w:r w:rsidRPr="0063388A">
        <w:rPr>
          <w:rFonts w:eastAsia="Batang" w:cs="Calibri"/>
          <w:lang w:eastAsia="ko"/>
        </w:rPr>
        <w:t>질문을</w:t>
      </w:r>
      <w:r w:rsidRPr="0063388A">
        <w:rPr>
          <w:rFonts w:eastAsia="Batang" w:cs="Calibri"/>
          <w:lang w:eastAsia="ko"/>
        </w:rPr>
        <w:t xml:space="preserve"> </w:t>
      </w:r>
      <w:r w:rsidRPr="0063388A">
        <w:rPr>
          <w:rFonts w:eastAsia="Batang" w:cs="Calibri"/>
          <w:lang w:eastAsia="ko"/>
        </w:rPr>
        <w:t>받도록</w:t>
      </w:r>
      <w:r w:rsidRPr="0063388A">
        <w:rPr>
          <w:rFonts w:eastAsia="Batang" w:cs="Calibri"/>
          <w:lang w:eastAsia="ko"/>
        </w:rPr>
        <w:t xml:space="preserve"> </w:t>
      </w:r>
      <w:r w:rsidRPr="0063388A">
        <w:rPr>
          <w:rFonts w:eastAsia="Batang" w:cs="Calibri"/>
          <w:lang w:eastAsia="ko"/>
        </w:rPr>
        <w:t>허용할</w:t>
      </w:r>
      <w:r w:rsidRPr="0063388A">
        <w:rPr>
          <w:rFonts w:eastAsia="Batang" w:cs="Calibri"/>
          <w:lang w:eastAsia="ko"/>
        </w:rPr>
        <w:t xml:space="preserve"> </w:t>
      </w:r>
      <w:r w:rsidRPr="0063388A">
        <w:rPr>
          <w:rFonts w:eastAsia="Batang" w:cs="Calibri"/>
          <w:lang w:eastAsia="ko"/>
        </w:rPr>
        <w:t>수</w:t>
      </w:r>
      <w:r w:rsidRPr="0063388A">
        <w:rPr>
          <w:rFonts w:eastAsia="Batang" w:cs="Calibri"/>
          <w:lang w:eastAsia="ko"/>
        </w:rPr>
        <w:t xml:space="preserve"> </w:t>
      </w:r>
      <w:r w:rsidRPr="0063388A">
        <w:rPr>
          <w:rFonts w:eastAsia="Batang" w:cs="Calibri"/>
          <w:lang w:eastAsia="ko"/>
        </w:rPr>
        <w:t>있습니다</w:t>
      </w:r>
      <w:r w:rsidRPr="0063388A">
        <w:rPr>
          <w:rFonts w:eastAsia="Batang" w:cs="Calibri"/>
          <w:lang w:eastAsia="ko"/>
        </w:rPr>
        <w:t>.</w:t>
      </w:r>
    </w:p>
    <w:p w14:paraId="40AFC1B4" w14:textId="77777777" w:rsidR="00E00948" w:rsidRPr="0063388A" w:rsidRDefault="0019562D" w:rsidP="00A77CFA">
      <w:pPr>
        <w:pStyle w:val="BodyText"/>
        <w:numPr>
          <w:ilvl w:val="0"/>
          <w:numId w:val="1"/>
        </w:numPr>
        <w:tabs>
          <w:tab w:val="left" w:pos="823"/>
        </w:tabs>
        <w:spacing w:before="0"/>
        <w:ind w:right="738"/>
        <w:rPr>
          <w:rFonts w:eastAsia="Batang" w:cs="Calibri"/>
          <w:lang w:eastAsia="ko-KR"/>
        </w:rPr>
      </w:pPr>
      <w:r w:rsidRPr="0063388A">
        <w:rPr>
          <w:rFonts w:eastAsia="Batang" w:cs="Calibri"/>
          <w:lang w:eastAsia="ko"/>
        </w:rPr>
        <w:t>당사자들이</w:t>
      </w:r>
      <w:r w:rsidRPr="0063388A">
        <w:rPr>
          <w:rFonts w:eastAsia="Batang" w:cs="Calibri"/>
          <w:lang w:eastAsia="ko"/>
        </w:rPr>
        <w:t xml:space="preserve"> </w:t>
      </w:r>
      <w:r w:rsidRPr="0063388A">
        <w:rPr>
          <w:rFonts w:eastAsia="Batang" w:cs="Calibri"/>
          <w:lang w:eastAsia="ko"/>
        </w:rPr>
        <w:t>최종</w:t>
      </w:r>
      <w:r w:rsidRPr="0063388A">
        <w:rPr>
          <w:rFonts w:eastAsia="Batang" w:cs="Calibri"/>
          <w:lang w:eastAsia="ko"/>
        </w:rPr>
        <w:t xml:space="preserve"> </w:t>
      </w:r>
      <w:r w:rsidRPr="0063388A">
        <w:rPr>
          <w:rFonts w:eastAsia="Batang" w:cs="Calibri"/>
          <w:lang w:eastAsia="ko"/>
        </w:rPr>
        <w:t>진술을</w:t>
      </w:r>
      <w:r w:rsidRPr="0063388A">
        <w:rPr>
          <w:rFonts w:eastAsia="Batang" w:cs="Calibri"/>
          <w:lang w:eastAsia="ko"/>
        </w:rPr>
        <w:t xml:space="preserve"> </w:t>
      </w:r>
      <w:r w:rsidRPr="0063388A">
        <w:rPr>
          <w:rFonts w:eastAsia="Batang" w:cs="Calibri"/>
          <w:lang w:eastAsia="ko"/>
        </w:rPr>
        <w:t>합니다</w:t>
      </w:r>
      <w:r w:rsidRPr="0063388A">
        <w:rPr>
          <w:rFonts w:eastAsia="Batang" w:cs="Calibri"/>
          <w:lang w:eastAsia="ko"/>
        </w:rPr>
        <w:t xml:space="preserve">. </w:t>
      </w:r>
      <w:r w:rsidRPr="0063388A">
        <w:rPr>
          <w:rFonts w:eastAsia="Batang" w:cs="Calibri"/>
          <w:lang w:eastAsia="ko"/>
        </w:rPr>
        <w:t>이렇게</w:t>
      </w:r>
      <w:r w:rsidRPr="0063388A">
        <w:rPr>
          <w:rFonts w:eastAsia="Batang" w:cs="Calibri"/>
          <w:lang w:eastAsia="ko"/>
        </w:rPr>
        <w:t xml:space="preserve"> </w:t>
      </w:r>
      <w:r w:rsidRPr="0063388A">
        <w:rPr>
          <w:rFonts w:eastAsia="Batang" w:cs="Calibri"/>
          <w:lang w:eastAsia="ko"/>
        </w:rPr>
        <w:t>하여</w:t>
      </w:r>
      <w:r w:rsidRPr="0063388A">
        <w:rPr>
          <w:rFonts w:eastAsia="Batang" w:cs="Calibri"/>
          <w:lang w:eastAsia="ko"/>
        </w:rPr>
        <w:t xml:space="preserve"> </w:t>
      </w:r>
      <w:r w:rsidRPr="0063388A">
        <w:rPr>
          <w:rFonts w:eastAsia="Batang" w:cs="Calibri"/>
          <w:lang w:eastAsia="ko"/>
        </w:rPr>
        <w:t>증거를</w:t>
      </w:r>
      <w:r w:rsidRPr="0063388A">
        <w:rPr>
          <w:rFonts w:eastAsia="Batang" w:cs="Calibri"/>
          <w:lang w:eastAsia="ko"/>
        </w:rPr>
        <w:t xml:space="preserve"> </w:t>
      </w:r>
      <w:r w:rsidRPr="0063388A">
        <w:rPr>
          <w:rFonts w:eastAsia="Batang" w:cs="Calibri"/>
          <w:lang w:eastAsia="ko"/>
        </w:rPr>
        <w:t>요약하고</w:t>
      </w:r>
      <w:r w:rsidRPr="0063388A">
        <w:rPr>
          <w:rFonts w:eastAsia="Batang" w:cs="Calibri"/>
          <w:lang w:eastAsia="ko"/>
        </w:rPr>
        <w:t xml:space="preserve"> </w:t>
      </w:r>
      <w:r w:rsidRPr="0063388A">
        <w:rPr>
          <w:rFonts w:eastAsia="Batang" w:cs="Calibri"/>
          <w:lang w:eastAsia="ko"/>
        </w:rPr>
        <w:t>각자</w:t>
      </w:r>
      <w:r w:rsidRPr="0063388A">
        <w:rPr>
          <w:rFonts w:eastAsia="Batang" w:cs="Calibri"/>
          <w:lang w:eastAsia="ko"/>
        </w:rPr>
        <w:t xml:space="preserve"> </w:t>
      </w:r>
      <w:r w:rsidRPr="0063388A">
        <w:rPr>
          <w:rFonts w:eastAsia="Batang" w:cs="Calibri"/>
          <w:lang w:eastAsia="ko"/>
        </w:rPr>
        <w:t>주장의</w:t>
      </w:r>
      <w:r w:rsidRPr="0063388A">
        <w:rPr>
          <w:rFonts w:eastAsia="Batang" w:cs="Calibri"/>
          <w:lang w:eastAsia="ko"/>
        </w:rPr>
        <w:t xml:space="preserve"> </w:t>
      </w:r>
      <w:r w:rsidRPr="0063388A">
        <w:rPr>
          <w:rFonts w:eastAsia="Batang" w:cs="Calibri"/>
          <w:lang w:eastAsia="ko"/>
        </w:rPr>
        <w:t>우세함을</w:t>
      </w:r>
      <w:r w:rsidRPr="0063388A">
        <w:rPr>
          <w:rFonts w:eastAsia="Batang" w:cs="Calibri"/>
          <w:lang w:eastAsia="ko"/>
        </w:rPr>
        <w:t xml:space="preserve"> </w:t>
      </w:r>
      <w:r w:rsidRPr="0063388A">
        <w:rPr>
          <w:rFonts w:eastAsia="Batang" w:cs="Calibri"/>
          <w:lang w:eastAsia="ko"/>
        </w:rPr>
        <w:t>증명하는</w:t>
      </w:r>
      <w:r w:rsidRPr="0063388A">
        <w:rPr>
          <w:rFonts w:eastAsia="Batang" w:cs="Calibri"/>
          <w:lang w:eastAsia="ko"/>
        </w:rPr>
        <w:t xml:space="preserve"> </w:t>
      </w:r>
      <w:r w:rsidRPr="0063388A">
        <w:rPr>
          <w:rFonts w:eastAsia="Batang" w:cs="Calibri"/>
          <w:lang w:eastAsia="ko"/>
        </w:rPr>
        <w:t>증거에</w:t>
      </w:r>
      <w:r w:rsidRPr="0063388A">
        <w:rPr>
          <w:rFonts w:eastAsia="Batang" w:cs="Calibri"/>
          <w:lang w:eastAsia="ko"/>
        </w:rPr>
        <w:t xml:space="preserve"> </w:t>
      </w:r>
      <w:r w:rsidRPr="0063388A">
        <w:rPr>
          <w:rFonts w:eastAsia="Batang" w:cs="Calibri"/>
          <w:lang w:eastAsia="ko"/>
        </w:rPr>
        <w:t>대해</w:t>
      </w:r>
      <w:r w:rsidRPr="0063388A">
        <w:rPr>
          <w:rFonts w:eastAsia="Batang" w:cs="Calibri"/>
          <w:lang w:eastAsia="ko"/>
        </w:rPr>
        <w:t xml:space="preserve"> </w:t>
      </w:r>
      <w:r w:rsidRPr="0063388A">
        <w:rPr>
          <w:rFonts w:eastAsia="Batang" w:cs="Calibri"/>
          <w:lang w:eastAsia="ko"/>
        </w:rPr>
        <w:t>설명하며</w:t>
      </w:r>
      <w:r w:rsidRPr="0063388A">
        <w:rPr>
          <w:rFonts w:eastAsia="Batang" w:cs="Calibri"/>
          <w:lang w:eastAsia="ko"/>
        </w:rPr>
        <w:t xml:space="preserve"> </w:t>
      </w:r>
      <w:r w:rsidRPr="0063388A">
        <w:rPr>
          <w:rFonts w:eastAsia="Batang" w:cs="Calibri"/>
          <w:lang w:eastAsia="ko"/>
        </w:rPr>
        <w:t>판사에게</w:t>
      </w:r>
      <w:r w:rsidRPr="0063388A">
        <w:rPr>
          <w:rFonts w:eastAsia="Batang" w:cs="Calibri"/>
          <w:lang w:eastAsia="ko"/>
        </w:rPr>
        <w:t xml:space="preserve"> </w:t>
      </w:r>
      <w:r w:rsidRPr="0063388A">
        <w:rPr>
          <w:rFonts w:eastAsia="Batang" w:cs="Calibri"/>
          <w:lang w:eastAsia="ko"/>
        </w:rPr>
        <w:t>무엇이</w:t>
      </w:r>
      <w:r w:rsidRPr="0063388A">
        <w:rPr>
          <w:rFonts w:eastAsia="Batang" w:cs="Calibri"/>
          <w:lang w:eastAsia="ko"/>
        </w:rPr>
        <w:t xml:space="preserve"> </w:t>
      </w:r>
      <w:r w:rsidRPr="0063388A">
        <w:rPr>
          <w:rFonts w:eastAsia="Batang" w:cs="Calibri"/>
          <w:lang w:eastAsia="ko"/>
        </w:rPr>
        <w:t>중요한지</w:t>
      </w:r>
      <w:r w:rsidRPr="0063388A">
        <w:rPr>
          <w:rFonts w:eastAsia="Batang" w:cs="Calibri"/>
          <w:lang w:eastAsia="ko"/>
        </w:rPr>
        <w:t xml:space="preserve"> </w:t>
      </w:r>
      <w:r w:rsidRPr="0063388A">
        <w:rPr>
          <w:rFonts w:eastAsia="Batang" w:cs="Calibri"/>
          <w:lang w:eastAsia="ko"/>
        </w:rPr>
        <w:t>말합니다</w:t>
      </w:r>
      <w:r w:rsidRPr="0063388A">
        <w:rPr>
          <w:rFonts w:eastAsia="Batang" w:cs="Calibri"/>
          <w:lang w:eastAsia="ko"/>
        </w:rPr>
        <w:t>.</w:t>
      </w:r>
    </w:p>
    <w:p w14:paraId="31A6E092" w14:textId="77777777" w:rsidR="00E00948" w:rsidRPr="0063388A" w:rsidRDefault="0019562D">
      <w:pPr>
        <w:pStyle w:val="BodyText"/>
        <w:numPr>
          <w:ilvl w:val="0"/>
          <w:numId w:val="1"/>
        </w:numPr>
        <w:tabs>
          <w:tab w:val="left" w:pos="823"/>
        </w:tabs>
        <w:spacing w:before="60"/>
        <w:ind w:right="619"/>
        <w:rPr>
          <w:rFonts w:eastAsia="Batang" w:cs="Calibri"/>
          <w:lang w:eastAsia="ko-KR"/>
        </w:rPr>
      </w:pPr>
      <w:r w:rsidRPr="0063388A">
        <w:rPr>
          <w:rFonts w:eastAsia="Batang" w:cs="Calibri"/>
          <w:lang w:eastAsia="ko"/>
        </w:rPr>
        <w:t>판사가</w:t>
      </w:r>
      <w:r w:rsidRPr="0063388A">
        <w:rPr>
          <w:rFonts w:eastAsia="Batang" w:cs="Calibri"/>
          <w:lang w:eastAsia="ko"/>
        </w:rPr>
        <w:t xml:space="preserve"> </w:t>
      </w:r>
      <w:r w:rsidRPr="0063388A">
        <w:rPr>
          <w:rFonts w:eastAsia="Batang" w:cs="Calibri"/>
          <w:lang w:eastAsia="ko"/>
        </w:rPr>
        <w:t>판결을</w:t>
      </w:r>
      <w:r w:rsidRPr="0063388A">
        <w:rPr>
          <w:rFonts w:eastAsia="Batang" w:cs="Calibri"/>
          <w:lang w:eastAsia="ko"/>
        </w:rPr>
        <w:t xml:space="preserve"> </w:t>
      </w:r>
      <w:r w:rsidRPr="0063388A">
        <w:rPr>
          <w:rFonts w:eastAsia="Batang" w:cs="Calibri"/>
          <w:lang w:eastAsia="ko"/>
        </w:rPr>
        <w:t>내리거나</w:t>
      </w:r>
      <w:r w:rsidRPr="0063388A">
        <w:rPr>
          <w:rFonts w:eastAsia="Batang" w:cs="Calibri"/>
          <w:lang w:eastAsia="ko"/>
        </w:rPr>
        <w:t xml:space="preserve"> </w:t>
      </w:r>
      <w:r w:rsidRPr="0063388A">
        <w:rPr>
          <w:rFonts w:eastAsia="Batang" w:cs="Calibri"/>
          <w:lang w:eastAsia="ko"/>
        </w:rPr>
        <w:t>판결을</w:t>
      </w:r>
      <w:r w:rsidRPr="0063388A">
        <w:rPr>
          <w:rFonts w:eastAsia="Batang" w:cs="Calibri"/>
          <w:lang w:eastAsia="ko"/>
        </w:rPr>
        <w:t xml:space="preserve"> </w:t>
      </w:r>
      <w:r w:rsidRPr="0063388A">
        <w:rPr>
          <w:rFonts w:eastAsia="Batang" w:cs="Calibri"/>
          <w:lang w:eastAsia="ko"/>
        </w:rPr>
        <w:t>위해</w:t>
      </w:r>
      <w:r w:rsidRPr="0063388A">
        <w:rPr>
          <w:rFonts w:eastAsia="Batang" w:cs="Calibri"/>
          <w:lang w:eastAsia="ko"/>
        </w:rPr>
        <w:t xml:space="preserve"> </w:t>
      </w:r>
      <w:r w:rsidRPr="0063388A">
        <w:rPr>
          <w:rFonts w:eastAsia="Batang" w:cs="Calibri"/>
          <w:lang w:eastAsia="ko"/>
        </w:rPr>
        <w:t>다른</w:t>
      </w:r>
      <w:r w:rsidRPr="0063388A">
        <w:rPr>
          <w:rFonts w:eastAsia="Batang" w:cs="Calibri"/>
          <w:lang w:eastAsia="ko"/>
        </w:rPr>
        <w:t xml:space="preserve"> </w:t>
      </w:r>
      <w:r w:rsidRPr="0063388A">
        <w:rPr>
          <w:rFonts w:eastAsia="Batang" w:cs="Calibri"/>
          <w:lang w:eastAsia="ko"/>
        </w:rPr>
        <w:t>심리를</w:t>
      </w:r>
      <w:r w:rsidRPr="0063388A">
        <w:rPr>
          <w:rFonts w:eastAsia="Batang" w:cs="Calibri"/>
          <w:lang w:eastAsia="ko"/>
        </w:rPr>
        <w:t xml:space="preserve"> </w:t>
      </w:r>
      <w:r w:rsidRPr="0063388A">
        <w:rPr>
          <w:rFonts w:eastAsia="Batang" w:cs="Calibri"/>
          <w:lang w:eastAsia="ko"/>
        </w:rPr>
        <w:t>정합니다</w:t>
      </w:r>
      <w:r w:rsidRPr="0063388A">
        <w:rPr>
          <w:rFonts w:eastAsia="Batang" w:cs="Calibri"/>
          <w:lang w:eastAsia="ko"/>
        </w:rPr>
        <w:t>.</w:t>
      </w:r>
    </w:p>
    <w:sectPr w:rsidR="00E00948" w:rsidRPr="0063388A">
      <w:type w:val="continuous"/>
      <w:pgSz w:w="12240" w:h="15840"/>
      <w:pgMar w:top="780" w:right="1120" w:bottom="280" w:left="1160" w:header="720" w:footer="720" w:gutter="0"/>
      <w:cols w:num="2" w:space="720" w:equalWidth="0">
        <w:col w:w="4687" w:space="261"/>
        <w:col w:w="50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7EBA0" w14:textId="77777777" w:rsidR="00254A33" w:rsidRDefault="00254A33" w:rsidP="007C0C24">
      <w:r>
        <w:separator/>
      </w:r>
    </w:p>
  </w:endnote>
  <w:endnote w:type="continuationSeparator" w:id="0">
    <w:p w14:paraId="43BDD91F" w14:textId="77777777" w:rsidR="00254A33" w:rsidRDefault="00254A33" w:rsidP="007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330"/>
      <w:gridCol w:w="3150"/>
      <w:gridCol w:w="2880"/>
    </w:tblGrid>
    <w:tr w:rsidR="00C529D3" w:rsidRPr="00406F4C" w14:paraId="5A83CEC7" w14:textId="77777777" w:rsidTr="00406F4C">
      <w:tc>
        <w:tcPr>
          <w:tcW w:w="3330" w:type="dxa"/>
        </w:tcPr>
        <w:p w14:paraId="6F777434" w14:textId="77777777" w:rsidR="00B167A0" w:rsidRPr="00406F4C" w:rsidRDefault="005C406E" w:rsidP="005C406E">
          <w:pPr>
            <w:pStyle w:val="Footer"/>
            <w:rPr>
              <w:rFonts w:ascii="Arial" w:hAnsi="Arial" w:cs="Arial"/>
              <w:sz w:val="18"/>
              <w:szCs w:val="18"/>
            </w:rPr>
          </w:pPr>
          <w:r w:rsidRPr="00406F4C">
            <w:rPr>
              <w:rFonts w:ascii="Arial" w:hAnsi="Arial" w:cs="Arial"/>
              <w:sz w:val="18"/>
              <w:szCs w:val="18"/>
            </w:rPr>
            <w:t>GR 40</w:t>
          </w:r>
        </w:p>
        <w:p w14:paraId="54B1E4D4" w14:textId="29C4CABA" w:rsidR="00B167A0" w:rsidRPr="00406F4C" w:rsidRDefault="005C406E" w:rsidP="005C406E">
          <w:pPr>
            <w:pStyle w:val="Footer"/>
            <w:rPr>
              <w:rFonts w:ascii="Arial" w:hAnsi="Arial" w:cs="Arial"/>
              <w:sz w:val="18"/>
              <w:szCs w:val="18"/>
            </w:rPr>
          </w:pPr>
          <w:r w:rsidRPr="00406F4C">
            <w:rPr>
              <w:rFonts w:ascii="Arial" w:hAnsi="Arial" w:cs="Arial"/>
              <w:sz w:val="18"/>
              <w:szCs w:val="18"/>
            </w:rPr>
            <w:t>Mandatory Form</w:t>
          </w:r>
          <w:r w:rsidR="00406F4C">
            <w:rPr>
              <w:rFonts w:ascii="Arial" w:hAnsi="Arial" w:cs="Arial"/>
              <w:sz w:val="18"/>
              <w:szCs w:val="18"/>
            </w:rPr>
            <w:t xml:space="preserve"> KO</w:t>
          </w:r>
          <w:r w:rsidRPr="00406F4C">
            <w:rPr>
              <w:rFonts w:ascii="Arial" w:hAnsi="Arial" w:cs="Arial"/>
              <w:sz w:val="18"/>
              <w:szCs w:val="18"/>
            </w:rPr>
            <w:t xml:space="preserve"> </w:t>
          </w:r>
          <w:r w:rsidRPr="00406F4C">
            <w:rPr>
              <w:rFonts w:ascii="Arial" w:hAnsi="Arial" w:cs="Arial"/>
              <w:i/>
              <w:iCs/>
              <w:sz w:val="18"/>
              <w:szCs w:val="18"/>
            </w:rPr>
            <w:t>(02/2023)</w:t>
          </w:r>
          <w:r w:rsidR="00406F4C">
            <w:rPr>
              <w:rFonts w:ascii="Arial" w:hAnsi="Arial" w:cs="Arial"/>
              <w:i/>
              <w:iCs/>
              <w:sz w:val="18"/>
              <w:szCs w:val="18"/>
            </w:rPr>
            <w:t xml:space="preserve"> </w:t>
          </w:r>
          <w:r w:rsidR="00406F4C" w:rsidRPr="00406F4C">
            <w:rPr>
              <w:rFonts w:ascii="Arial" w:hAnsi="Arial" w:cs="Arial"/>
              <w:sz w:val="18"/>
              <w:szCs w:val="18"/>
            </w:rPr>
            <w:t>Korean</w:t>
          </w:r>
        </w:p>
        <w:p w14:paraId="47A46F42" w14:textId="77777777" w:rsidR="00B167A0" w:rsidRPr="00406F4C" w:rsidRDefault="005C406E" w:rsidP="005C406E">
          <w:pPr>
            <w:pStyle w:val="Footer"/>
            <w:rPr>
              <w:rFonts w:ascii="Arial" w:hAnsi="Arial" w:cs="Arial"/>
              <w:sz w:val="18"/>
              <w:szCs w:val="18"/>
            </w:rPr>
          </w:pPr>
          <w:r w:rsidRPr="00406F4C">
            <w:rPr>
              <w:rFonts w:ascii="Arial" w:hAnsi="Arial" w:cs="Arial"/>
              <w:b/>
              <w:bCs/>
              <w:sz w:val="18"/>
              <w:szCs w:val="18"/>
            </w:rPr>
            <w:t>FL All Family 184</w:t>
          </w:r>
        </w:p>
      </w:tc>
      <w:tc>
        <w:tcPr>
          <w:tcW w:w="3150" w:type="dxa"/>
        </w:tcPr>
        <w:p w14:paraId="0A4D1371" w14:textId="77777777" w:rsidR="00B167A0" w:rsidRPr="00406F4C" w:rsidRDefault="005C406E" w:rsidP="005C406E">
          <w:pPr>
            <w:pStyle w:val="Footer"/>
            <w:jc w:val="center"/>
            <w:rPr>
              <w:rFonts w:ascii="Arial" w:hAnsi="Arial" w:cs="Arial"/>
              <w:sz w:val="18"/>
              <w:szCs w:val="18"/>
            </w:rPr>
          </w:pPr>
          <w:r w:rsidRPr="00406F4C">
            <w:rPr>
              <w:rFonts w:ascii="Arial" w:hAnsi="Arial" w:cs="Arial"/>
              <w:sz w:val="18"/>
              <w:szCs w:val="18"/>
            </w:rPr>
            <w:t xml:space="preserve">Informal Family Law Trial Selection </w:t>
          </w:r>
        </w:p>
        <w:p w14:paraId="49EF8F12" w14:textId="2E6B7084" w:rsidR="00B167A0" w:rsidRPr="00406F4C" w:rsidRDefault="005C406E" w:rsidP="005C406E">
          <w:pPr>
            <w:pStyle w:val="Footer"/>
            <w:jc w:val="center"/>
            <w:rPr>
              <w:rFonts w:ascii="Arial" w:hAnsi="Arial" w:cs="Arial"/>
              <w:b/>
              <w:sz w:val="18"/>
              <w:szCs w:val="18"/>
            </w:rPr>
          </w:pPr>
          <w:r w:rsidRPr="00406F4C">
            <w:rPr>
              <w:rStyle w:val="PageNumber"/>
              <w:rFonts w:ascii="Arial" w:hAnsi="Arial" w:cs="Arial"/>
              <w:b/>
              <w:bCs/>
              <w:sz w:val="18"/>
              <w:szCs w:val="18"/>
            </w:rPr>
            <w:t xml:space="preserve">p. </w:t>
          </w:r>
          <w:r w:rsidRPr="00406F4C">
            <w:rPr>
              <w:rStyle w:val="PageNumber"/>
              <w:rFonts w:ascii="Arial" w:hAnsi="Arial" w:cs="Arial"/>
              <w:b/>
              <w:bCs/>
              <w:sz w:val="18"/>
              <w:szCs w:val="18"/>
            </w:rPr>
            <w:fldChar w:fldCharType="begin"/>
          </w:r>
          <w:r w:rsidRPr="00406F4C">
            <w:rPr>
              <w:rStyle w:val="PageNumber"/>
              <w:rFonts w:ascii="Arial" w:hAnsi="Arial" w:cs="Arial"/>
              <w:b/>
              <w:bCs/>
              <w:sz w:val="18"/>
              <w:szCs w:val="18"/>
            </w:rPr>
            <w:instrText xml:space="preserve"> PAGE </w:instrText>
          </w:r>
          <w:r w:rsidRPr="00406F4C">
            <w:rPr>
              <w:rStyle w:val="PageNumber"/>
              <w:rFonts w:ascii="Arial" w:hAnsi="Arial" w:cs="Arial"/>
              <w:b/>
              <w:bCs/>
              <w:sz w:val="18"/>
              <w:szCs w:val="18"/>
            </w:rPr>
            <w:fldChar w:fldCharType="separate"/>
          </w:r>
          <w:r w:rsidRPr="00406F4C">
            <w:rPr>
              <w:rStyle w:val="PageNumber"/>
              <w:rFonts w:ascii="Arial" w:hAnsi="Arial" w:cs="Arial"/>
              <w:b/>
              <w:bCs/>
              <w:noProof/>
              <w:sz w:val="18"/>
              <w:szCs w:val="18"/>
            </w:rPr>
            <w:t>1</w:t>
          </w:r>
          <w:r w:rsidRPr="00406F4C">
            <w:rPr>
              <w:rStyle w:val="PageNumber"/>
              <w:rFonts w:ascii="Arial" w:hAnsi="Arial" w:cs="Arial"/>
              <w:b/>
              <w:bCs/>
              <w:sz w:val="18"/>
              <w:szCs w:val="18"/>
            </w:rPr>
            <w:fldChar w:fldCharType="end"/>
          </w:r>
          <w:r w:rsidRPr="00406F4C">
            <w:rPr>
              <w:rStyle w:val="PageNumber"/>
              <w:rFonts w:ascii="Arial" w:hAnsi="Arial" w:cs="Arial"/>
              <w:b/>
              <w:bCs/>
              <w:sz w:val="18"/>
              <w:szCs w:val="18"/>
            </w:rPr>
            <w:t xml:space="preserve"> of </w:t>
          </w:r>
          <w:r w:rsidR="0061364B">
            <w:rPr>
              <w:rStyle w:val="PageNumber"/>
              <w:rFonts w:ascii="Arial" w:hAnsi="Arial" w:cs="Arial"/>
              <w:b/>
              <w:bCs/>
              <w:sz w:val="18"/>
              <w:szCs w:val="18"/>
            </w:rPr>
            <w:t>4</w:t>
          </w:r>
        </w:p>
      </w:tc>
      <w:tc>
        <w:tcPr>
          <w:tcW w:w="2880" w:type="dxa"/>
        </w:tcPr>
        <w:p w14:paraId="06508826" w14:textId="77777777" w:rsidR="00B167A0" w:rsidRPr="00406F4C" w:rsidRDefault="00B167A0" w:rsidP="007C0C24">
          <w:pPr>
            <w:pStyle w:val="Footer"/>
            <w:ind w:left="720"/>
            <w:rPr>
              <w:rFonts w:ascii="Arial" w:hAnsi="Arial" w:cs="Arial"/>
              <w:sz w:val="18"/>
              <w:szCs w:val="18"/>
            </w:rPr>
          </w:pPr>
        </w:p>
      </w:tc>
    </w:tr>
  </w:tbl>
  <w:p w14:paraId="0DA0923F" w14:textId="77777777" w:rsidR="00B167A0" w:rsidRPr="00406F4C" w:rsidRDefault="00B167A0" w:rsidP="00C529D3">
    <w:pPr>
      <w:pStyle w:val="Footer"/>
      <w:rPr>
        <w:rFonts w:ascii="Arial" w:hAnsi="Arial" w:cs="Arial"/>
        <w:sz w:val="2"/>
        <w:szCs w:val="2"/>
      </w:rPr>
    </w:pPr>
  </w:p>
  <w:p w14:paraId="64172837" w14:textId="77777777" w:rsidR="00B167A0" w:rsidRPr="00406F4C" w:rsidRDefault="00B167A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00" w:type="dxa"/>
      <w:tblBorders>
        <w:top w:val="single" w:sz="4" w:space="0" w:color="auto"/>
      </w:tblBorders>
      <w:tblLook w:val="04A0" w:firstRow="1" w:lastRow="0" w:firstColumn="1" w:lastColumn="0" w:noHBand="0" w:noVBand="1"/>
    </w:tblPr>
    <w:tblGrid>
      <w:gridCol w:w="2982"/>
      <w:gridCol w:w="2736"/>
      <w:gridCol w:w="2742"/>
    </w:tblGrid>
    <w:tr w:rsidR="007C0C24" w:rsidRPr="0061364B" w14:paraId="069D19B2" w14:textId="77777777" w:rsidTr="0061364B">
      <w:tc>
        <w:tcPr>
          <w:tcW w:w="3330" w:type="dxa"/>
        </w:tcPr>
        <w:p w14:paraId="1F17B1DC" w14:textId="77777777" w:rsidR="007C0C24" w:rsidRPr="0061364B" w:rsidRDefault="007C0C24" w:rsidP="005C406E">
          <w:pPr>
            <w:pStyle w:val="Footer"/>
            <w:ind w:left="-36"/>
            <w:rPr>
              <w:rFonts w:ascii="Arial" w:hAnsi="Arial" w:cs="Arial"/>
              <w:sz w:val="18"/>
              <w:szCs w:val="18"/>
            </w:rPr>
          </w:pPr>
          <w:r w:rsidRPr="0061364B">
            <w:rPr>
              <w:rFonts w:ascii="Arial" w:hAnsi="Arial" w:cs="Arial"/>
              <w:sz w:val="18"/>
              <w:szCs w:val="18"/>
            </w:rPr>
            <w:t>GR 40</w:t>
          </w:r>
        </w:p>
        <w:p w14:paraId="6B0F1ACA" w14:textId="76441298" w:rsidR="007C0C24" w:rsidRPr="0061364B" w:rsidRDefault="007C0C24" w:rsidP="005C406E">
          <w:pPr>
            <w:pStyle w:val="Footer"/>
            <w:ind w:left="-36"/>
            <w:rPr>
              <w:rFonts w:ascii="Arial" w:hAnsi="Arial" w:cs="Arial"/>
              <w:sz w:val="18"/>
              <w:szCs w:val="18"/>
            </w:rPr>
          </w:pPr>
          <w:r w:rsidRPr="0061364B">
            <w:rPr>
              <w:rFonts w:ascii="Arial" w:hAnsi="Arial" w:cs="Arial"/>
              <w:sz w:val="18"/>
              <w:szCs w:val="18"/>
            </w:rPr>
            <w:t>Mandatory Form</w:t>
          </w:r>
          <w:r w:rsidR="0061364B">
            <w:rPr>
              <w:rFonts w:ascii="Arial" w:hAnsi="Arial" w:cs="Arial"/>
              <w:sz w:val="18"/>
              <w:szCs w:val="18"/>
            </w:rPr>
            <w:t xml:space="preserve"> KO</w:t>
          </w:r>
          <w:r w:rsidRPr="0061364B">
            <w:rPr>
              <w:rFonts w:ascii="Arial" w:hAnsi="Arial" w:cs="Arial"/>
              <w:sz w:val="18"/>
              <w:szCs w:val="18"/>
            </w:rPr>
            <w:t xml:space="preserve"> </w:t>
          </w:r>
          <w:r w:rsidRPr="0061364B">
            <w:rPr>
              <w:rFonts w:ascii="Arial" w:hAnsi="Arial" w:cs="Arial"/>
              <w:i/>
              <w:iCs/>
              <w:sz w:val="18"/>
              <w:szCs w:val="18"/>
            </w:rPr>
            <w:t>(02/2023)</w:t>
          </w:r>
          <w:r w:rsidR="0061364B">
            <w:rPr>
              <w:rFonts w:ascii="Arial" w:hAnsi="Arial" w:cs="Arial"/>
              <w:i/>
              <w:iCs/>
              <w:sz w:val="18"/>
              <w:szCs w:val="18"/>
            </w:rPr>
            <w:t xml:space="preserve"> </w:t>
          </w:r>
          <w:r w:rsidR="0061364B" w:rsidRPr="0061364B">
            <w:rPr>
              <w:rFonts w:ascii="Arial" w:hAnsi="Arial" w:cs="Arial"/>
              <w:sz w:val="18"/>
              <w:szCs w:val="18"/>
            </w:rPr>
            <w:t>Korean</w:t>
          </w:r>
        </w:p>
        <w:p w14:paraId="3D83975E" w14:textId="77777777" w:rsidR="007C0C24" w:rsidRPr="0061364B" w:rsidRDefault="007C0C24" w:rsidP="005C406E">
          <w:pPr>
            <w:pStyle w:val="Footer"/>
            <w:ind w:left="-36"/>
            <w:rPr>
              <w:rFonts w:ascii="Arial" w:hAnsi="Arial" w:cs="Arial"/>
              <w:sz w:val="18"/>
              <w:szCs w:val="18"/>
            </w:rPr>
          </w:pPr>
          <w:r w:rsidRPr="0061364B">
            <w:rPr>
              <w:rFonts w:ascii="Arial" w:hAnsi="Arial" w:cs="Arial"/>
              <w:b/>
              <w:bCs/>
              <w:sz w:val="18"/>
              <w:szCs w:val="18"/>
            </w:rPr>
            <w:t>FL All Family 184</w:t>
          </w:r>
        </w:p>
      </w:tc>
      <w:tc>
        <w:tcPr>
          <w:tcW w:w="3054" w:type="dxa"/>
        </w:tcPr>
        <w:p w14:paraId="7C52BED9" w14:textId="77777777" w:rsidR="007C0C24" w:rsidRPr="0061364B" w:rsidRDefault="007C0C24" w:rsidP="007C0C24">
          <w:pPr>
            <w:pStyle w:val="Footer"/>
            <w:jc w:val="center"/>
            <w:rPr>
              <w:rFonts w:ascii="Arial" w:hAnsi="Arial" w:cs="Arial"/>
              <w:sz w:val="18"/>
              <w:szCs w:val="18"/>
            </w:rPr>
          </w:pPr>
          <w:r w:rsidRPr="0061364B">
            <w:rPr>
              <w:rFonts w:ascii="Arial" w:hAnsi="Arial" w:cs="Arial"/>
              <w:sz w:val="18"/>
              <w:szCs w:val="18"/>
            </w:rPr>
            <w:t>Informal Family Law Trial Selection Brochure</w:t>
          </w:r>
        </w:p>
        <w:p w14:paraId="0D707289" w14:textId="77777777" w:rsidR="007C0C24" w:rsidRPr="0061364B" w:rsidRDefault="007C0C24" w:rsidP="007C0C24">
          <w:pPr>
            <w:pStyle w:val="Footer"/>
            <w:jc w:val="center"/>
            <w:rPr>
              <w:rFonts w:ascii="Arial" w:hAnsi="Arial" w:cs="Arial"/>
              <w:b/>
              <w:sz w:val="18"/>
              <w:szCs w:val="18"/>
            </w:rPr>
          </w:pPr>
        </w:p>
      </w:tc>
      <w:tc>
        <w:tcPr>
          <w:tcW w:w="3192" w:type="dxa"/>
        </w:tcPr>
        <w:p w14:paraId="2DE6B43B" w14:textId="77777777" w:rsidR="007C0C24" w:rsidRPr="0061364B" w:rsidRDefault="007C0C24" w:rsidP="007C0C24">
          <w:pPr>
            <w:pStyle w:val="Footer"/>
            <w:ind w:left="720"/>
            <w:rPr>
              <w:rFonts w:ascii="Arial" w:hAnsi="Arial" w:cs="Arial"/>
              <w:sz w:val="18"/>
              <w:szCs w:val="18"/>
            </w:rPr>
          </w:pPr>
        </w:p>
      </w:tc>
    </w:tr>
  </w:tbl>
  <w:p w14:paraId="53EF8878" w14:textId="77777777" w:rsidR="007C0C24" w:rsidRPr="0061364B" w:rsidRDefault="007C0C24" w:rsidP="00C529D3">
    <w:pPr>
      <w:pStyle w:val="Footer"/>
      <w:rPr>
        <w:rFonts w:ascii="Arial" w:hAnsi="Arial" w:cs="Arial"/>
        <w:sz w:val="2"/>
        <w:szCs w:val="2"/>
      </w:rPr>
    </w:pPr>
  </w:p>
  <w:p w14:paraId="27535663" w14:textId="77777777" w:rsidR="007C0C24" w:rsidRPr="0061364B" w:rsidRDefault="007C0C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2A423" w14:textId="77777777" w:rsidR="00254A33" w:rsidRDefault="00254A33" w:rsidP="007C0C24">
      <w:r>
        <w:separator/>
      </w:r>
    </w:p>
  </w:footnote>
  <w:footnote w:type="continuationSeparator" w:id="0">
    <w:p w14:paraId="2953000D" w14:textId="77777777" w:rsidR="00254A33" w:rsidRDefault="00254A33" w:rsidP="007C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54A"/>
    <w:multiLevelType w:val="hybridMultilevel"/>
    <w:tmpl w:val="71D2FC66"/>
    <w:lvl w:ilvl="0" w:tplc="578AD1B0">
      <w:start w:val="6"/>
      <w:numFmt w:val="decimal"/>
      <w:lvlText w:val="%1."/>
      <w:lvlJc w:val="left"/>
      <w:pPr>
        <w:ind w:left="822" w:hanging="360"/>
        <w:jc w:val="left"/>
      </w:pPr>
      <w:rPr>
        <w:rFonts w:ascii="Calibri" w:eastAsia="Calibri" w:hAnsi="Calibri" w:hint="default"/>
        <w:spacing w:val="-1"/>
        <w:w w:val="99"/>
        <w:sz w:val="20"/>
        <w:szCs w:val="20"/>
      </w:rPr>
    </w:lvl>
    <w:lvl w:ilvl="1" w:tplc="E8DCF5F6">
      <w:start w:val="1"/>
      <w:numFmt w:val="bullet"/>
      <w:lvlText w:val="•"/>
      <w:lvlJc w:val="left"/>
      <w:pPr>
        <w:ind w:left="1241" w:hanging="360"/>
      </w:pPr>
      <w:rPr>
        <w:rFonts w:hint="default"/>
      </w:rPr>
    </w:lvl>
    <w:lvl w:ilvl="2" w:tplc="5E545686">
      <w:start w:val="1"/>
      <w:numFmt w:val="bullet"/>
      <w:lvlText w:val="•"/>
      <w:lvlJc w:val="left"/>
      <w:pPr>
        <w:ind w:left="1660" w:hanging="360"/>
      </w:pPr>
      <w:rPr>
        <w:rFonts w:hint="default"/>
      </w:rPr>
    </w:lvl>
    <w:lvl w:ilvl="3" w:tplc="B36EFC34">
      <w:start w:val="1"/>
      <w:numFmt w:val="bullet"/>
      <w:lvlText w:val="•"/>
      <w:lvlJc w:val="left"/>
      <w:pPr>
        <w:ind w:left="2079" w:hanging="360"/>
      </w:pPr>
      <w:rPr>
        <w:rFonts w:hint="default"/>
      </w:rPr>
    </w:lvl>
    <w:lvl w:ilvl="4" w:tplc="14B48ED0">
      <w:start w:val="1"/>
      <w:numFmt w:val="bullet"/>
      <w:lvlText w:val="•"/>
      <w:lvlJc w:val="left"/>
      <w:pPr>
        <w:ind w:left="2498" w:hanging="360"/>
      </w:pPr>
      <w:rPr>
        <w:rFonts w:hint="default"/>
      </w:rPr>
    </w:lvl>
    <w:lvl w:ilvl="5" w:tplc="5FEEAD56">
      <w:start w:val="1"/>
      <w:numFmt w:val="bullet"/>
      <w:lvlText w:val="•"/>
      <w:lvlJc w:val="left"/>
      <w:pPr>
        <w:ind w:left="2917" w:hanging="360"/>
      </w:pPr>
      <w:rPr>
        <w:rFonts w:hint="default"/>
      </w:rPr>
    </w:lvl>
    <w:lvl w:ilvl="6" w:tplc="3AD2F2EA">
      <w:start w:val="1"/>
      <w:numFmt w:val="bullet"/>
      <w:lvlText w:val="•"/>
      <w:lvlJc w:val="left"/>
      <w:pPr>
        <w:ind w:left="3336" w:hanging="360"/>
      </w:pPr>
      <w:rPr>
        <w:rFonts w:hint="default"/>
      </w:rPr>
    </w:lvl>
    <w:lvl w:ilvl="7" w:tplc="9446E0A6">
      <w:start w:val="1"/>
      <w:numFmt w:val="bullet"/>
      <w:lvlText w:val="•"/>
      <w:lvlJc w:val="left"/>
      <w:pPr>
        <w:ind w:left="3755" w:hanging="360"/>
      </w:pPr>
      <w:rPr>
        <w:rFonts w:hint="default"/>
      </w:rPr>
    </w:lvl>
    <w:lvl w:ilvl="8" w:tplc="01A8F6DA">
      <w:start w:val="1"/>
      <w:numFmt w:val="bullet"/>
      <w:lvlText w:val="•"/>
      <w:lvlJc w:val="left"/>
      <w:pPr>
        <w:ind w:left="4174" w:hanging="360"/>
      </w:pPr>
      <w:rPr>
        <w:rFonts w:hint="default"/>
      </w:rPr>
    </w:lvl>
  </w:abstractNum>
  <w:abstractNum w:abstractNumId="1" w15:restartNumberingAfterBreak="0">
    <w:nsid w:val="1D852719"/>
    <w:multiLevelType w:val="hybridMultilevel"/>
    <w:tmpl w:val="52CA6BC8"/>
    <w:lvl w:ilvl="0" w:tplc="4DF4E362">
      <w:start w:val="1"/>
      <w:numFmt w:val="decimal"/>
      <w:lvlText w:val="%1."/>
      <w:lvlJc w:val="left"/>
      <w:pPr>
        <w:ind w:left="332" w:hanging="243"/>
        <w:jc w:val="left"/>
      </w:pPr>
      <w:rPr>
        <w:rFonts w:ascii="Calibri" w:eastAsia="Calibri" w:hAnsi="Calibri" w:hint="default"/>
        <w:w w:val="99"/>
        <w:sz w:val="20"/>
        <w:szCs w:val="20"/>
      </w:rPr>
    </w:lvl>
    <w:lvl w:ilvl="1" w:tplc="D42EA9A0">
      <w:start w:val="1"/>
      <w:numFmt w:val="bullet"/>
      <w:lvlText w:val=""/>
      <w:lvlJc w:val="left"/>
      <w:pPr>
        <w:ind w:left="1412" w:hanging="360"/>
      </w:pPr>
      <w:rPr>
        <w:rFonts w:ascii="Symbol" w:eastAsia="Symbol" w:hAnsi="Symbol" w:hint="default"/>
        <w:w w:val="99"/>
        <w:sz w:val="20"/>
        <w:szCs w:val="20"/>
      </w:rPr>
    </w:lvl>
    <w:lvl w:ilvl="2" w:tplc="D5FA67CA">
      <w:start w:val="1"/>
      <w:numFmt w:val="bullet"/>
      <w:lvlText w:val="•"/>
      <w:lvlJc w:val="left"/>
      <w:pPr>
        <w:ind w:left="2301" w:hanging="360"/>
      </w:pPr>
      <w:rPr>
        <w:rFonts w:hint="default"/>
      </w:rPr>
    </w:lvl>
    <w:lvl w:ilvl="3" w:tplc="19A8A53A">
      <w:start w:val="1"/>
      <w:numFmt w:val="bullet"/>
      <w:lvlText w:val="•"/>
      <w:lvlJc w:val="left"/>
      <w:pPr>
        <w:ind w:left="3189" w:hanging="360"/>
      </w:pPr>
      <w:rPr>
        <w:rFonts w:hint="default"/>
      </w:rPr>
    </w:lvl>
    <w:lvl w:ilvl="4" w:tplc="2AF43CF6">
      <w:start w:val="1"/>
      <w:numFmt w:val="bullet"/>
      <w:lvlText w:val="•"/>
      <w:lvlJc w:val="left"/>
      <w:pPr>
        <w:ind w:left="4078" w:hanging="360"/>
      </w:pPr>
      <w:rPr>
        <w:rFonts w:hint="default"/>
      </w:rPr>
    </w:lvl>
    <w:lvl w:ilvl="5" w:tplc="F5D81696">
      <w:start w:val="1"/>
      <w:numFmt w:val="bullet"/>
      <w:lvlText w:val="•"/>
      <w:lvlJc w:val="left"/>
      <w:pPr>
        <w:ind w:left="4967" w:hanging="360"/>
      </w:pPr>
      <w:rPr>
        <w:rFonts w:hint="default"/>
      </w:rPr>
    </w:lvl>
    <w:lvl w:ilvl="6" w:tplc="E50EDA66">
      <w:start w:val="1"/>
      <w:numFmt w:val="bullet"/>
      <w:lvlText w:val="•"/>
      <w:lvlJc w:val="left"/>
      <w:pPr>
        <w:ind w:left="5855" w:hanging="360"/>
      </w:pPr>
      <w:rPr>
        <w:rFonts w:hint="default"/>
      </w:rPr>
    </w:lvl>
    <w:lvl w:ilvl="7" w:tplc="3148E35E">
      <w:start w:val="1"/>
      <w:numFmt w:val="bullet"/>
      <w:lvlText w:val="•"/>
      <w:lvlJc w:val="left"/>
      <w:pPr>
        <w:ind w:left="6744" w:hanging="360"/>
      </w:pPr>
      <w:rPr>
        <w:rFonts w:hint="default"/>
      </w:rPr>
    </w:lvl>
    <w:lvl w:ilvl="8" w:tplc="2668D870">
      <w:start w:val="1"/>
      <w:numFmt w:val="bullet"/>
      <w:lvlText w:val="•"/>
      <w:lvlJc w:val="left"/>
      <w:pPr>
        <w:ind w:left="7632" w:hanging="360"/>
      </w:pPr>
      <w:rPr>
        <w:rFonts w:hint="default"/>
      </w:rPr>
    </w:lvl>
  </w:abstractNum>
  <w:abstractNum w:abstractNumId="2" w15:restartNumberingAfterBreak="0">
    <w:nsid w:val="30D767F7"/>
    <w:multiLevelType w:val="hybridMultilevel"/>
    <w:tmpl w:val="B79C7078"/>
    <w:lvl w:ilvl="0" w:tplc="15DAB54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8809F0"/>
    <w:multiLevelType w:val="hybridMultilevel"/>
    <w:tmpl w:val="25A20098"/>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0" w:hanging="360"/>
      </w:pPr>
      <w:rPr>
        <w:rFonts w:ascii="Symbol" w:hAnsi="Symbol" w:hint="default"/>
      </w:rPr>
    </w:lvl>
    <w:lvl w:ilvl="4" w:tplc="FFFFFFFF" w:tentative="1">
      <w:start w:val="1"/>
      <w:numFmt w:val="bullet"/>
      <w:lvlText w:val="o"/>
      <w:lvlJc w:val="left"/>
      <w:pPr>
        <w:ind w:left="720" w:hanging="360"/>
      </w:pPr>
      <w:rPr>
        <w:rFonts w:ascii="Courier New" w:hAnsi="Courier New" w:cs="Courier New" w:hint="default"/>
      </w:rPr>
    </w:lvl>
    <w:lvl w:ilvl="5" w:tplc="FFFFFFFF" w:tentative="1">
      <w:start w:val="1"/>
      <w:numFmt w:val="bullet"/>
      <w:lvlText w:val=""/>
      <w:lvlJc w:val="left"/>
      <w:pPr>
        <w:ind w:left="1440" w:hanging="360"/>
      </w:pPr>
      <w:rPr>
        <w:rFonts w:ascii="Wingdings" w:hAnsi="Wingdings" w:hint="default"/>
      </w:rPr>
    </w:lvl>
    <w:lvl w:ilvl="6" w:tplc="FFFFFFFF" w:tentative="1">
      <w:start w:val="1"/>
      <w:numFmt w:val="bullet"/>
      <w:lvlText w:val=""/>
      <w:lvlJc w:val="left"/>
      <w:pPr>
        <w:ind w:left="2160" w:hanging="360"/>
      </w:pPr>
      <w:rPr>
        <w:rFonts w:ascii="Symbol" w:hAnsi="Symbol" w:hint="default"/>
      </w:rPr>
    </w:lvl>
    <w:lvl w:ilvl="7" w:tplc="FFFFFFFF" w:tentative="1">
      <w:start w:val="1"/>
      <w:numFmt w:val="bullet"/>
      <w:lvlText w:val="o"/>
      <w:lvlJc w:val="left"/>
      <w:pPr>
        <w:ind w:left="2880" w:hanging="360"/>
      </w:pPr>
      <w:rPr>
        <w:rFonts w:ascii="Courier New" w:hAnsi="Courier New" w:cs="Courier New" w:hint="default"/>
      </w:rPr>
    </w:lvl>
    <w:lvl w:ilvl="8" w:tplc="FFFFFFFF" w:tentative="1">
      <w:start w:val="1"/>
      <w:numFmt w:val="bullet"/>
      <w:lvlText w:val=""/>
      <w:lvlJc w:val="left"/>
      <w:pPr>
        <w:ind w:left="3600" w:hanging="360"/>
      </w:pPr>
      <w:rPr>
        <w:rFonts w:ascii="Wingdings" w:hAnsi="Wingdings" w:hint="default"/>
      </w:rPr>
    </w:lvl>
  </w:abstractNum>
  <w:abstractNum w:abstractNumId="4" w15:restartNumberingAfterBreak="0">
    <w:nsid w:val="5414535A"/>
    <w:multiLevelType w:val="hybridMultilevel"/>
    <w:tmpl w:val="F74830FE"/>
    <w:lvl w:ilvl="0" w:tplc="E070B858">
      <w:start w:val="6"/>
      <w:numFmt w:val="decimal"/>
      <w:lvlText w:val="%1."/>
      <w:lvlJc w:val="left"/>
      <w:pPr>
        <w:ind w:left="822" w:hanging="360"/>
        <w:jc w:val="left"/>
      </w:pPr>
      <w:rPr>
        <w:rFonts w:ascii="Calibri" w:eastAsia="Calibri" w:hAnsi="Calibri" w:hint="default"/>
        <w:spacing w:val="-1"/>
        <w:w w:val="99"/>
        <w:sz w:val="20"/>
        <w:szCs w:val="20"/>
      </w:rPr>
    </w:lvl>
    <w:lvl w:ilvl="1" w:tplc="B8006724">
      <w:start w:val="1"/>
      <w:numFmt w:val="bullet"/>
      <w:lvlText w:val="•"/>
      <w:lvlJc w:val="left"/>
      <w:pPr>
        <w:ind w:left="1209" w:hanging="360"/>
      </w:pPr>
      <w:rPr>
        <w:rFonts w:hint="default"/>
      </w:rPr>
    </w:lvl>
    <w:lvl w:ilvl="2" w:tplc="2C9CC8D4">
      <w:start w:val="1"/>
      <w:numFmt w:val="bullet"/>
      <w:lvlText w:val="•"/>
      <w:lvlJc w:val="left"/>
      <w:pPr>
        <w:ind w:left="1595" w:hanging="360"/>
      </w:pPr>
      <w:rPr>
        <w:rFonts w:hint="default"/>
      </w:rPr>
    </w:lvl>
    <w:lvl w:ilvl="3" w:tplc="14569920">
      <w:start w:val="1"/>
      <w:numFmt w:val="bullet"/>
      <w:lvlText w:val="•"/>
      <w:lvlJc w:val="left"/>
      <w:pPr>
        <w:ind w:left="1981" w:hanging="360"/>
      </w:pPr>
      <w:rPr>
        <w:rFonts w:hint="default"/>
      </w:rPr>
    </w:lvl>
    <w:lvl w:ilvl="4" w:tplc="EE7A3D20">
      <w:start w:val="1"/>
      <w:numFmt w:val="bullet"/>
      <w:lvlText w:val="•"/>
      <w:lvlJc w:val="left"/>
      <w:pPr>
        <w:ind w:left="2368" w:hanging="360"/>
      </w:pPr>
      <w:rPr>
        <w:rFonts w:hint="default"/>
      </w:rPr>
    </w:lvl>
    <w:lvl w:ilvl="5" w:tplc="456C8B6C">
      <w:start w:val="1"/>
      <w:numFmt w:val="bullet"/>
      <w:lvlText w:val="•"/>
      <w:lvlJc w:val="left"/>
      <w:pPr>
        <w:ind w:left="2754" w:hanging="360"/>
      </w:pPr>
      <w:rPr>
        <w:rFonts w:hint="default"/>
      </w:rPr>
    </w:lvl>
    <w:lvl w:ilvl="6" w:tplc="2A56912E">
      <w:start w:val="1"/>
      <w:numFmt w:val="bullet"/>
      <w:lvlText w:val="•"/>
      <w:lvlJc w:val="left"/>
      <w:pPr>
        <w:ind w:left="3140" w:hanging="360"/>
      </w:pPr>
      <w:rPr>
        <w:rFonts w:hint="default"/>
      </w:rPr>
    </w:lvl>
    <w:lvl w:ilvl="7" w:tplc="001A394C">
      <w:start w:val="1"/>
      <w:numFmt w:val="bullet"/>
      <w:lvlText w:val="•"/>
      <w:lvlJc w:val="left"/>
      <w:pPr>
        <w:ind w:left="3527" w:hanging="360"/>
      </w:pPr>
      <w:rPr>
        <w:rFonts w:hint="default"/>
      </w:rPr>
    </w:lvl>
    <w:lvl w:ilvl="8" w:tplc="A6BA96E4">
      <w:start w:val="1"/>
      <w:numFmt w:val="bullet"/>
      <w:lvlText w:val="•"/>
      <w:lvlJc w:val="left"/>
      <w:pPr>
        <w:ind w:left="3913" w:hanging="360"/>
      </w:pPr>
      <w:rPr>
        <w:rFonts w:hint="default"/>
      </w:rPr>
    </w:lvl>
  </w:abstractNum>
  <w:abstractNum w:abstractNumId="5" w15:restartNumberingAfterBreak="0">
    <w:nsid w:val="640563EB"/>
    <w:multiLevelType w:val="hybridMultilevel"/>
    <w:tmpl w:val="30EAC7A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877702B"/>
    <w:multiLevelType w:val="hybridMultilevel"/>
    <w:tmpl w:val="4BD6A7EC"/>
    <w:lvl w:ilvl="0" w:tplc="8E52692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1239716">
    <w:abstractNumId w:val="0"/>
  </w:num>
  <w:num w:numId="2" w16cid:durableId="1038048312">
    <w:abstractNumId w:val="4"/>
  </w:num>
  <w:num w:numId="3" w16cid:durableId="1731077667">
    <w:abstractNumId w:val="1"/>
  </w:num>
  <w:num w:numId="4" w16cid:durableId="1958026753">
    <w:abstractNumId w:val="6"/>
  </w:num>
  <w:num w:numId="5" w16cid:durableId="88086966">
    <w:abstractNumId w:val="2"/>
  </w:num>
  <w:num w:numId="6" w16cid:durableId="304630700">
    <w:abstractNumId w:val="3"/>
  </w:num>
  <w:num w:numId="7" w16cid:durableId="1612274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48"/>
    <w:rsid w:val="000313F4"/>
    <w:rsid w:val="0019562D"/>
    <w:rsid w:val="001C616D"/>
    <w:rsid w:val="00254A33"/>
    <w:rsid w:val="00283148"/>
    <w:rsid w:val="00290649"/>
    <w:rsid w:val="002D0CFB"/>
    <w:rsid w:val="00406F4C"/>
    <w:rsid w:val="004A5CA9"/>
    <w:rsid w:val="005C406E"/>
    <w:rsid w:val="0061364B"/>
    <w:rsid w:val="00622B71"/>
    <w:rsid w:val="00633604"/>
    <w:rsid w:val="0063388A"/>
    <w:rsid w:val="00696878"/>
    <w:rsid w:val="007C0C24"/>
    <w:rsid w:val="007D045A"/>
    <w:rsid w:val="007F2E1F"/>
    <w:rsid w:val="00892461"/>
    <w:rsid w:val="00A20E03"/>
    <w:rsid w:val="00A521CE"/>
    <w:rsid w:val="00A77CFA"/>
    <w:rsid w:val="00B167A0"/>
    <w:rsid w:val="00B66BBF"/>
    <w:rsid w:val="00BD2301"/>
    <w:rsid w:val="00C43F90"/>
    <w:rsid w:val="00C86AF5"/>
    <w:rsid w:val="00D07EDE"/>
    <w:rsid w:val="00D164A2"/>
    <w:rsid w:val="00D73EE4"/>
    <w:rsid w:val="00E00948"/>
    <w:rsid w:val="00E30562"/>
    <w:rsid w:val="00E34791"/>
    <w:rsid w:val="00ED451C"/>
    <w:rsid w:val="00ED5656"/>
    <w:rsid w:val="00EE2AFA"/>
    <w:rsid w:val="00F4586E"/>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F5A5F"/>
  <w15:docId w15:val="{3B59D399-3998-4F24-8FD3-8960628B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20"/>
      <w:ind w:left="822" w:hanging="36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nhideWhenUsed/>
    <w:rsid w:val="007C0C24"/>
    <w:pPr>
      <w:widowControl/>
      <w:tabs>
        <w:tab w:val="center" w:pos="4680"/>
        <w:tab w:val="right" w:pos="9360"/>
      </w:tabs>
    </w:pPr>
  </w:style>
  <w:style w:type="character" w:customStyle="1" w:styleId="FooterChar">
    <w:name w:val="Footer Char"/>
    <w:basedOn w:val="DefaultParagraphFont"/>
    <w:link w:val="Footer"/>
    <w:rsid w:val="007C0C24"/>
  </w:style>
  <w:style w:type="character" w:styleId="PageNumber">
    <w:name w:val="page number"/>
    <w:semiHidden/>
    <w:rsid w:val="007C0C24"/>
    <w:rPr>
      <w:rFonts w:cs="Times New Roman"/>
    </w:rPr>
  </w:style>
  <w:style w:type="paragraph" w:styleId="Header">
    <w:name w:val="header"/>
    <w:basedOn w:val="Normal"/>
    <w:link w:val="HeaderChar"/>
    <w:uiPriority w:val="99"/>
    <w:unhideWhenUsed/>
    <w:rsid w:val="007C0C24"/>
    <w:pPr>
      <w:tabs>
        <w:tab w:val="center" w:pos="4680"/>
        <w:tab w:val="right" w:pos="9360"/>
      </w:tabs>
    </w:pPr>
  </w:style>
  <w:style w:type="character" w:customStyle="1" w:styleId="HeaderChar">
    <w:name w:val="Header Char"/>
    <w:basedOn w:val="DefaultParagraphFont"/>
    <w:link w:val="Header"/>
    <w:uiPriority w:val="99"/>
    <w:rsid w:val="007C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5A71-A2D6-4CC2-9047-868510BB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3379</Words>
  <Characters>4148</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Areji Kinsler</cp:lastModifiedBy>
  <cp:revision>9</cp:revision>
  <dcterms:created xsi:type="dcterms:W3CDTF">2024-04-25T17:04:00Z</dcterms:created>
  <dcterms:modified xsi:type="dcterms:W3CDTF">2024-05-16T17:37:00Z</dcterms:modified>
</cp:coreProperties>
</file>